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4CE5" w:rsidRPr="00AF022D" w:rsidRDefault="00ED4CE5" w:rsidP="00ED4CE5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ПРОЕКТ</w:t>
      </w:r>
    </w:p>
    <w:p w:rsidR="00ED4CE5" w:rsidRPr="00AF022D" w:rsidRDefault="00ED4CE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E01453" w:rsidRPr="00AF022D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E01453" w:rsidRPr="00AF022D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Pr="00AF022D" w:rsidRDefault="00E01453">
      <w:pPr>
        <w:pStyle w:val="af"/>
        <w:jc w:val="center"/>
      </w:pPr>
      <w:r w:rsidRPr="00AF022D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01453" w:rsidRPr="00AF022D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453" w:rsidRPr="00AF022D" w:rsidRDefault="00E0145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E5" w:rsidRPr="00AF022D" w:rsidRDefault="00E01453" w:rsidP="005747E5">
      <w:pPr>
        <w:tabs>
          <w:tab w:val="left" w:pos="5812"/>
        </w:tabs>
        <w:rPr>
          <w:rFonts w:ascii="Times New Roman" w:hAnsi="Times New Roman" w:cs="Times New Roman"/>
          <w:color w:val="D9D9D9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от  </w:t>
      </w:r>
      <w:bookmarkStart w:id="0" w:name="Regdate"/>
      <w:r w:rsidR="005747E5" w:rsidRPr="00AF022D">
        <w:rPr>
          <w:rFonts w:ascii="Times New Roman" w:hAnsi="Times New Roman" w:cs="Times New Roman"/>
          <w:color w:val="D9D9D9"/>
        </w:rPr>
        <w:t>[Дата документа]</w:t>
      </w:r>
      <w:bookmarkEnd w:id="0"/>
      <w:r w:rsidR="007455D4" w:rsidRPr="00AF022D">
        <w:rPr>
          <w:rFonts w:ascii="Times New Roman" w:hAnsi="Times New Roman" w:cs="Times New Roman"/>
          <w:sz w:val="28"/>
          <w:szCs w:val="28"/>
        </w:rPr>
        <w:tab/>
      </w:r>
      <w:r w:rsidRPr="00AF022D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1" w:name="Regnum"/>
      <w:r w:rsidR="005747E5" w:rsidRPr="00AF022D">
        <w:rPr>
          <w:rFonts w:ascii="Times New Roman" w:hAnsi="Times New Roman" w:cs="Times New Roman"/>
          <w:color w:val="D9D9D9"/>
        </w:rPr>
        <w:t>[Номер документа]</w:t>
      </w:r>
      <w:bookmarkEnd w:id="1"/>
    </w:p>
    <w:p w:rsidR="00E01453" w:rsidRPr="00AF022D" w:rsidRDefault="00E01453" w:rsidP="005747E5">
      <w:pPr>
        <w:tabs>
          <w:tab w:val="left" w:pos="6804"/>
        </w:tabs>
      </w:pPr>
      <w:r w:rsidRPr="00AF022D">
        <w:rPr>
          <w:rFonts w:ascii="Times New Roman" w:hAnsi="Times New Roman" w:cs="Times New Roman"/>
          <w:i/>
        </w:rPr>
        <w:t>г. Ханты-Мансийск</w:t>
      </w:r>
    </w:p>
    <w:p w:rsidR="00E01453" w:rsidRPr="00AF022D" w:rsidRDefault="00E01453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F53A32" w:rsidRPr="00AF022D" w:rsidRDefault="00F53A32" w:rsidP="00F53A32">
      <w:pPr>
        <w:tabs>
          <w:tab w:val="left" w:pos="4536"/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 закреплении муниципальных 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Ханты-Мансийского района, 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реализующих образовательную 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деятельность по образовательным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программам дошкольного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 образования, начального общего, 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основного общего и среднего </w:t>
      </w:r>
    </w:p>
    <w:p w:rsidR="00F53A32" w:rsidRPr="00AF022D" w:rsidRDefault="00F53A32" w:rsidP="000A4BE4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общего образования,  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 xml:space="preserve">за определенными территориями </w:t>
      </w:r>
    </w:p>
    <w:p w:rsidR="00F53A32" w:rsidRPr="00AF022D" w:rsidRDefault="00F53A32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Ханты-Мансийск</w:t>
      </w:r>
      <w:r w:rsidR="00413636" w:rsidRPr="00AF022D">
        <w:rPr>
          <w:rFonts w:ascii="Times New Roman" w:hAnsi="Times New Roman" w:cs="Times New Roman"/>
          <w:sz w:val="28"/>
          <w:szCs w:val="28"/>
        </w:rPr>
        <w:t>ого</w:t>
      </w:r>
      <w:r w:rsidRPr="00AF02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13636" w:rsidRPr="00AF022D">
        <w:rPr>
          <w:rFonts w:ascii="Times New Roman" w:hAnsi="Times New Roman" w:cs="Times New Roman"/>
          <w:sz w:val="28"/>
          <w:szCs w:val="28"/>
        </w:rPr>
        <w:t>а</w:t>
      </w:r>
      <w:r w:rsidR="00065BAD">
        <w:rPr>
          <w:rFonts w:ascii="Times New Roman" w:hAnsi="Times New Roman" w:cs="Times New Roman"/>
          <w:sz w:val="28"/>
          <w:szCs w:val="28"/>
        </w:rPr>
        <w:t xml:space="preserve"> на 202</w:t>
      </w:r>
      <w:r w:rsidR="00C77586">
        <w:rPr>
          <w:rFonts w:ascii="Times New Roman" w:hAnsi="Times New Roman" w:cs="Times New Roman"/>
          <w:sz w:val="28"/>
          <w:szCs w:val="28"/>
        </w:rPr>
        <w:t>6</w:t>
      </w:r>
      <w:r w:rsidR="00065BA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6C90" w:rsidRPr="00AF022D" w:rsidRDefault="00566C90" w:rsidP="00F53A32">
      <w:pPr>
        <w:tabs>
          <w:tab w:val="left" w:pos="510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</w:p>
    <w:p w:rsidR="00F53A32" w:rsidRPr="00AF022D" w:rsidRDefault="00F53A32" w:rsidP="000A4BE4">
      <w:pPr>
        <w:pStyle w:val="af"/>
        <w:spacing w:before="240" w:after="24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2C11FD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0179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EB11C2" w:rsidRPr="00AF022D">
        <w:rPr>
          <w:rFonts w:ascii="Times New Roman" w:hAnsi="Times New Roman" w:cs="Times New Roman"/>
          <w:color w:val="000000"/>
          <w:sz w:val="28"/>
          <w:szCs w:val="28"/>
        </w:rPr>
        <w:t>еральными</w:t>
      </w:r>
      <w:r w:rsidR="002C11FD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закона</w:t>
      </w:r>
      <w:r w:rsidR="00EB11C2" w:rsidRPr="00AF022D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2C11FD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1C2" w:rsidRPr="00AF022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06.10.2003 </w:t>
      </w:r>
      <w:r w:rsidR="0050179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EB11C2" w:rsidRPr="00AF022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131-ФЗ «Об общих принципах организации местного самоуправления </w:t>
      </w:r>
      <w:r w:rsidR="00EC0646" w:rsidRPr="00AF022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EB11C2" w:rsidRPr="00AF022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Российской Федерации», </w:t>
      </w:r>
      <w:r w:rsidR="002C11FD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от 29.12.2012 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№ 273-ФЗ «Об образовании </w:t>
      </w:r>
      <w:r w:rsidR="00EC0646" w:rsidRPr="00AF02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Федерации», приказ</w:t>
      </w:r>
      <w:r w:rsidR="00EB11C2" w:rsidRPr="00AF02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276BF" w:rsidRPr="00AF022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B11C2" w:rsidRPr="00AF022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</w:t>
      </w:r>
      <w:r w:rsidR="00B862C6" w:rsidRPr="00AF022D">
        <w:rPr>
          <w:rFonts w:ascii="Times New Roman" w:hAnsi="Times New Roman" w:cs="Times New Roman"/>
          <w:color w:val="000000"/>
          <w:sz w:val="28"/>
          <w:szCs w:val="28"/>
        </w:rPr>
        <w:t>просвещения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</w:t>
      </w:r>
      <w:r w:rsidR="00EC0646" w:rsidRPr="00AF022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15.05.2020 № 236 «Об утверждении Порядка приема на обучение по образовательным программам дошкольного образования», 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862C6" w:rsidRPr="00AF022D">
        <w:rPr>
          <w:rFonts w:ascii="Times New Roman" w:hAnsi="Times New Roman" w:cs="Times New Roman"/>
          <w:color w:val="000000"/>
          <w:sz w:val="28"/>
          <w:szCs w:val="28"/>
        </w:rPr>
        <w:t>02.09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B862C6" w:rsidRPr="00AF022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C11FD" w:rsidRPr="00AF022D">
        <w:rPr>
          <w:rFonts w:ascii="Times New Roman" w:hAnsi="Times New Roman" w:cs="Times New Roman"/>
          <w:color w:val="000000"/>
          <w:sz w:val="28"/>
          <w:szCs w:val="28"/>
        </w:rPr>
        <w:t>458</w:t>
      </w:r>
      <w:r w:rsidR="00EB11C2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приема </w:t>
      </w:r>
      <w:r w:rsidR="00EC0646" w:rsidRPr="00AF02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11C2" w:rsidRPr="00AF022D">
        <w:rPr>
          <w:rFonts w:ascii="Times New Roman" w:hAnsi="Times New Roman" w:cs="Times New Roman"/>
          <w:color w:val="000000"/>
          <w:sz w:val="28"/>
          <w:szCs w:val="28"/>
        </w:rPr>
        <w:t>на обучени</w:t>
      </w:r>
      <w:r w:rsidR="00EC0646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е по образовательным программам </w:t>
      </w:r>
      <w:r w:rsidR="00EB11C2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начального общего, основного общего и среднего общего образования», 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AF022D">
        <w:rPr>
          <w:rFonts w:ascii="Times New Roman" w:hAnsi="Times New Roman" w:cs="Times New Roman"/>
          <w:sz w:val="28"/>
          <w:szCs w:val="28"/>
        </w:rPr>
        <w:t>целях</w:t>
      </w:r>
      <w:r w:rsidR="00EB11C2" w:rsidRPr="00AF022D">
        <w:rPr>
          <w:rFonts w:ascii="Times New Roman" w:hAnsi="Times New Roman" w:cs="Times New Roman"/>
          <w:sz w:val="28"/>
          <w:szCs w:val="28"/>
        </w:rPr>
        <w:t xml:space="preserve"> </w:t>
      </w:r>
      <w:r w:rsidR="00EC0646" w:rsidRPr="00AF022D">
        <w:rPr>
          <w:rFonts w:ascii="Times New Roman" w:hAnsi="Times New Roman" w:cs="Times New Roman"/>
          <w:sz w:val="28"/>
          <w:szCs w:val="28"/>
        </w:rPr>
        <w:t>осуществления учета де</w:t>
      </w:r>
      <w:r w:rsidR="00566C90" w:rsidRPr="00AF022D">
        <w:rPr>
          <w:rFonts w:ascii="Times New Roman" w:hAnsi="Times New Roman" w:cs="Times New Roman"/>
          <w:sz w:val="28"/>
          <w:szCs w:val="28"/>
        </w:rPr>
        <w:t xml:space="preserve">тей, проживающих </w:t>
      </w:r>
      <w:r w:rsidR="00343F9F" w:rsidRPr="00AF022D">
        <w:rPr>
          <w:rFonts w:ascii="Times New Roman" w:hAnsi="Times New Roman" w:cs="Times New Roman"/>
          <w:sz w:val="28"/>
          <w:szCs w:val="28"/>
        </w:rPr>
        <w:t xml:space="preserve">в </w:t>
      </w:r>
      <w:r w:rsidRPr="00AF022D">
        <w:rPr>
          <w:rFonts w:ascii="Times New Roman" w:hAnsi="Times New Roman" w:cs="Times New Roman"/>
          <w:sz w:val="28"/>
          <w:szCs w:val="28"/>
        </w:rPr>
        <w:t>Ханты-Мансийск</w:t>
      </w:r>
      <w:r w:rsidR="00343F9F" w:rsidRPr="00AF022D">
        <w:rPr>
          <w:rFonts w:ascii="Times New Roman" w:hAnsi="Times New Roman" w:cs="Times New Roman"/>
          <w:sz w:val="28"/>
          <w:szCs w:val="28"/>
        </w:rPr>
        <w:t>ом</w:t>
      </w:r>
      <w:r w:rsidRPr="00AF02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43F9F" w:rsidRPr="00AF022D">
        <w:rPr>
          <w:rFonts w:ascii="Times New Roman" w:hAnsi="Times New Roman" w:cs="Times New Roman"/>
          <w:sz w:val="28"/>
          <w:szCs w:val="28"/>
        </w:rPr>
        <w:t>е</w:t>
      </w:r>
      <w:r w:rsidRPr="00AF022D">
        <w:rPr>
          <w:rFonts w:ascii="Times New Roman" w:hAnsi="Times New Roman" w:cs="Times New Roman"/>
          <w:sz w:val="28"/>
          <w:szCs w:val="28"/>
        </w:rPr>
        <w:t xml:space="preserve">, </w:t>
      </w:r>
      <w:r w:rsidR="00343F9F" w:rsidRPr="00AF022D">
        <w:rPr>
          <w:rFonts w:ascii="Times New Roman" w:hAnsi="Times New Roman" w:cs="Times New Roman"/>
          <w:sz w:val="28"/>
          <w:szCs w:val="28"/>
        </w:rPr>
        <w:br/>
      </w:r>
      <w:r w:rsidRPr="00AF022D">
        <w:rPr>
          <w:rFonts w:ascii="Times New Roman" w:hAnsi="Times New Roman" w:cs="Times New Roman"/>
          <w:sz w:val="28"/>
          <w:szCs w:val="28"/>
        </w:rPr>
        <w:t>и приема детей, подлежащих зачислению в муниципальные образовательные организации, реализующи</w:t>
      </w:r>
      <w:r w:rsidR="00413636" w:rsidRPr="00AF022D">
        <w:rPr>
          <w:rFonts w:ascii="Times New Roman" w:hAnsi="Times New Roman" w:cs="Times New Roman"/>
          <w:sz w:val="28"/>
          <w:szCs w:val="28"/>
        </w:rPr>
        <w:t>е</w:t>
      </w:r>
      <w:r w:rsidRPr="00AF022D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дошкольного, начального общего, основного общего и среднего общего образования</w:t>
      </w:r>
      <w:r w:rsidR="000A4BE4" w:rsidRPr="00AF022D">
        <w:rPr>
          <w:rFonts w:ascii="Times New Roman" w:hAnsi="Times New Roman" w:cs="Times New Roman"/>
          <w:sz w:val="28"/>
          <w:szCs w:val="28"/>
        </w:rPr>
        <w:t>, руководствуясь статьей 32 Устава Ханты-Мансийского района</w:t>
      </w:r>
      <w:r w:rsidRPr="00AF022D">
        <w:rPr>
          <w:rFonts w:ascii="Times New Roman" w:hAnsi="Times New Roman" w:cs="Times New Roman"/>
          <w:sz w:val="28"/>
          <w:szCs w:val="28"/>
        </w:rPr>
        <w:t>:</w:t>
      </w:r>
    </w:p>
    <w:p w:rsidR="00186542" w:rsidRPr="00AF022D" w:rsidRDefault="00F53A32" w:rsidP="00186542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Закрепить </w:t>
      </w:r>
      <w:r w:rsidRPr="00AF022D">
        <w:rPr>
          <w:rFonts w:ascii="Times New Roman" w:hAnsi="Times New Roman" w:cs="Times New Roman"/>
          <w:sz w:val="28"/>
          <w:szCs w:val="28"/>
        </w:rPr>
        <w:t>муниципальные образовательные</w:t>
      </w:r>
      <w:r w:rsidR="00BA2DDF" w:rsidRPr="00AF022D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966940" w:rsidRPr="00AF022D">
        <w:rPr>
          <w:rFonts w:ascii="Times New Roman" w:hAnsi="Times New Roman" w:cs="Times New Roman"/>
          <w:sz w:val="28"/>
          <w:szCs w:val="28"/>
        </w:rPr>
        <w:br/>
      </w:r>
      <w:r w:rsidR="00BA2DDF" w:rsidRPr="00AF022D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Ханты-Мансийского </w:t>
      </w:r>
      <w:r w:rsidRPr="00AF022D">
        <w:rPr>
          <w:rFonts w:ascii="Times New Roman" w:hAnsi="Times New Roman" w:cs="Times New Roman"/>
          <w:sz w:val="28"/>
          <w:szCs w:val="28"/>
        </w:rPr>
        <w:t>района, реализующие образовательную деятельность по образовательным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022D">
        <w:rPr>
          <w:rFonts w:ascii="Times New Roman" w:hAnsi="Times New Roman" w:cs="Times New Roman"/>
          <w:sz w:val="28"/>
          <w:szCs w:val="28"/>
        </w:rPr>
        <w:t xml:space="preserve">программам дошкольного образования, начального общего, основного общего и среднего общего образования, </w:t>
      </w:r>
      <w:r w:rsidR="00EC0646" w:rsidRPr="00AF022D">
        <w:rPr>
          <w:rFonts w:ascii="Times New Roman" w:hAnsi="Times New Roman" w:cs="Times New Roman"/>
          <w:sz w:val="28"/>
          <w:szCs w:val="28"/>
        </w:rPr>
        <w:br/>
      </w:r>
      <w:r w:rsidRPr="00AF022D">
        <w:rPr>
          <w:rFonts w:ascii="Times New Roman" w:hAnsi="Times New Roman" w:cs="Times New Roman"/>
          <w:sz w:val="28"/>
          <w:szCs w:val="28"/>
        </w:rPr>
        <w:t>за определенными территориями Ханты-Мансийск</w:t>
      </w:r>
      <w:r w:rsidR="00413636" w:rsidRPr="00AF022D">
        <w:rPr>
          <w:rFonts w:ascii="Times New Roman" w:hAnsi="Times New Roman" w:cs="Times New Roman"/>
          <w:sz w:val="28"/>
          <w:szCs w:val="28"/>
        </w:rPr>
        <w:t>ого</w:t>
      </w:r>
      <w:r w:rsidRPr="00AF02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13636" w:rsidRPr="00AF022D">
        <w:rPr>
          <w:rFonts w:ascii="Times New Roman" w:hAnsi="Times New Roman" w:cs="Times New Roman"/>
          <w:sz w:val="28"/>
          <w:szCs w:val="28"/>
        </w:rPr>
        <w:t>а</w:t>
      </w:r>
      <w:r w:rsidR="00065BAD">
        <w:rPr>
          <w:rFonts w:ascii="Times New Roman" w:hAnsi="Times New Roman" w:cs="Times New Roman"/>
          <w:sz w:val="28"/>
          <w:szCs w:val="28"/>
        </w:rPr>
        <w:t xml:space="preserve"> на 202</w:t>
      </w:r>
      <w:r w:rsidR="00C77586">
        <w:rPr>
          <w:rFonts w:ascii="Times New Roman" w:hAnsi="Times New Roman" w:cs="Times New Roman"/>
          <w:sz w:val="28"/>
          <w:szCs w:val="28"/>
        </w:rPr>
        <w:t>6</w:t>
      </w:r>
      <w:r w:rsidR="00065BAD">
        <w:rPr>
          <w:rFonts w:ascii="Times New Roman" w:hAnsi="Times New Roman" w:cs="Times New Roman"/>
          <w:sz w:val="28"/>
          <w:szCs w:val="28"/>
        </w:rPr>
        <w:t xml:space="preserve"> год</w:t>
      </w:r>
      <w:r w:rsidRPr="00AF022D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0A4BE4" w:rsidRPr="00AF022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AF022D">
        <w:rPr>
          <w:rFonts w:ascii="Times New Roman" w:hAnsi="Times New Roman" w:cs="Times New Roman"/>
          <w:sz w:val="28"/>
          <w:szCs w:val="28"/>
        </w:rPr>
        <w:t>.</w:t>
      </w:r>
    </w:p>
    <w:p w:rsidR="0050179A" w:rsidRDefault="0002168E" w:rsidP="0050179A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z w:val="28"/>
          <w:szCs w:val="28"/>
        </w:rPr>
        <w:t>Руководителям муниципальны</w:t>
      </w:r>
      <w:r w:rsidR="00413636" w:rsidRPr="00AF022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организаций Ханты-Мансийского района обеспечить размещение </w:t>
      </w:r>
      <w:r w:rsidR="00413636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постановления 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на своих информационных стендах и официальных </w:t>
      </w:r>
      <w:r w:rsidR="00413636" w:rsidRPr="00AF02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сайтах в информационной-телекоммуникационной сети «Интернет» </w:t>
      </w:r>
      <w:r w:rsidR="00413636" w:rsidRPr="00AF02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r w:rsidR="005017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10 календарных дней с даты</w:t>
      </w:r>
      <w:r w:rsidR="00C41F5D"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его</w:t>
      </w:r>
      <w:r w:rsidRPr="00AF022D">
        <w:rPr>
          <w:rFonts w:ascii="Times New Roman" w:hAnsi="Times New Roman" w:cs="Times New Roman"/>
          <w:color w:val="000000"/>
          <w:sz w:val="28"/>
          <w:szCs w:val="28"/>
        </w:rPr>
        <w:t xml:space="preserve"> издания.</w:t>
      </w:r>
    </w:p>
    <w:p w:rsidR="0050179A" w:rsidRDefault="0050179A" w:rsidP="0050179A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79A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постановление Администрации Ханты-Мансийского района от 1</w:t>
      </w:r>
      <w:r w:rsidR="00C7758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0179A">
        <w:rPr>
          <w:rFonts w:ascii="Times New Roman" w:hAnsi="Times New Roman" w:cs="Times New Roman"/>
          <w:color w:val="000000"/>
          <w:sz w:val="28"/>
          <w:szCs w:val="28"/>
        </w:rPr>
        <w:t>.03.202</w:t>
      </w:r>
      <w:r w:rsidR="00C7758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0179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77586">
        <w:rPr>
          <w:rFonts w:ascii="Times New Roman" w:hAnsi="Times New Roman" w:cs="Times New Roman"/>
          <w:color w:val="000000"/>
          <w:sz w:val="28"/>
          <w:szCs w:val="28"/>
        </w:rPr>
        <w:t>160</w:t>
      </w:r>
      <w:r w:rsidRPr="0050179A">
        <w:rPr>
          <w:rFonts w:ascii="Times New Roman" w:hAnsi="Times New Roman" w:cs="Times New Roman"/>
          <w:color w:val="000000"/>
          <w:sz w:val="28"/>
          <w:szCs w:val="28"/>
        </w:rPr>
        <w:t xml:space="preserve"> «О закреплении муниципальных образовательных организаций Ханты-Мансийского района, реализующих образовательную деятельность по образовательным программам дошкольного образования, начального общего, основного общего и среднего общего образования, за определенными территориями Ханты-Мансийского района</w:t>
      </w:r>
      <w:r w:rsidR="00C77586">
        <w:rPr>
          <w:rFonts w:ascii="Times New Roman" w:hAnsi="Times New Roman" w:cs="Times New Roman"/>
          <w:color w:val="000000"/>
          <w:sz w:val="28"/>
          <w:szCs w:val="28"/>
        </w:rPr>
        <w:t xml:space="preserve"> на 2025</w:t>
      </w:r>
      <w:r w:rsidRPr="0050179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0179A" w:rsidRPr="0050179A" w:rsidRDefault="00065BAD" w:rsidP="0050179A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Разместить настоящее постановление на официальном сайте Администрации Ханты-Мансийского района</w:t>
      </w:r>
      <w:r w:rsidR="0050179A" w:rsidRPr="005017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DDF" w:rsidRPr="00AF022D" w:rsidRDefault="00F53A32" w:rsidP="00186542">
      <w:pPr>
        <w:numPr>
          <w:ilvl w:val="0"/>
          <w:numId w:val="7"/>
        </w:numPr>
        <w:tabs>
          <w:tab w:val="left" w:pos="660"/>
        </w:tabs>
        <w:suppressAutoHyphens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Контроль за выполнением </w:t>
      </w:r>
      <w:r w:rsidR="000A4BE4"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настоящего </w:t>
      </w:r>
      <w:r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постановления возложить </w:t>
      </w:r>
      <w:r w:rsidR="000A315A"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F0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 </w:t>
      </w:r>
      <w:r w:rsidR="0050179A">
        <w:rPr>
          <w:rFonts w:ascii="Times New Roman" w:hAnsi="Times New Roman" w:cs="Times New Roman"/>
          <w:sz w:val="28"/>
          <w:szCs w:val="28"/>
        </w:rPr>
        <w:t>заместителя Г</w:t>
      </w:r>
      <w:r w:rsidRPr="00AF022D">
        <w:rPr>
          <w:rFonts w:ascii="Times New Roman" w:hAnsi="Times New Roman" w:cs="Times New Roman"/>
          <w:sz w:val="28"/>
          <w:szCs w:val="28"/>
        </w:rPr>
        <w:t>лавы Ханты-Мансийского района по социальным вопросам</w:t>
      </w:r>
      <w:r w:rsidR="00E251DF">
        <w:rPr>
          <w:rFonts w:ascii="Times New Roman" w:hAnsi="Times New Roman" w:cs="Times New Roman"/>
          <w:sz w:val="28"/>
          <w:szCs w:val="28"/>
        </w:rPr>
        <w:t>.</w:t>
      </w:r>
      <w:r w:rsidR="000A4BE4" w:rsidRPr="00AF0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A32" w:rsidRPr="00AF022D" w:rsidRDefault="00F53A32" w:rsidP="00F53A32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168E" w:rsidRPr="00AF022D" w:rsidRDefault="0002168E" w:rsidP="0002168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02168E" w:rsidRPr="00AF022D" w:rsidRDefault="0002168E" w:rsidP="0002168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Глава Ханты-Мансийского района</w:t>
      </w:r>
      <w:r w:rsidRPr="00AF022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 xml:space="preserve">                                          К.Р. Минулин</w:t>
      </w:r>
    </w:p>
    <w:p w:rsidR="0002168E" w:rsidRPr="00AF022D" w:rsidRDefault="0002168E" w:rsidP="0002168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lang w:eastAsia="ar-SA"/>
        </w:rPr>
      </w:pPr>
    </w:p>
    <w:p w:rsidR="0002168E" w:rsidRPr="00AF022D" w:rsidRDefault="0002168E" w:rsidP="0002168E">
      <w:pPr>
        <w:tabs>
          <w:tab w:val="left" w:pos="993"/>
        </w:tabs>
        <w:ind w:firstLine="426"/>
        <w:jc w:val="both"/>
        <w:rPr>
          <w:rFonts w:ascii="Times New Roman" w:eastAsia="Arial" w:hAnsi="Times New Roman" w:cs="Times New Roman"/>
          <w:bCs/>
          <w:lang w:eastAsia="ar-SA"/>
        </w:rPr>
      </w:pPr>
      <w:r w:rsidRPr="00AF022D">
        <w:rPr>
          <w:rFonts w:ascii="Times New Roman" w:eastAsia="Arial" w:hAnsi="Times New Roman" w:cs="Times New Roman"/>
          <w:bCs/>
          <w:lang w:eastAsia="ar-SA"/>
        </w:rPr>
        <w:tab/>
      </w:r>
    </w:p>
    <w:p w:rsidR="00566C90" w:rsidRPr="00AF022D" w:rsidRDefault="00566C90" w:rsidP="00F53A32">
      <w:pPr>
        <w:pStyle w:val="a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C90" w:rsidRPr="00AF022D" w:rsidRDefault="00566C90" w:rsidP="00F428B0">
      <w:pPr>
        <w:jc w:val="right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br w:type="page"/>
      </w:r>
    </w:p>
    <w:p w:rsidR="00F53A32" w:rsidRPr="00AF022D" w:rsidRDefault="00F53A32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F53A32" w:rsidRPr="00AF022D" w:rsidRDefault="00F53A32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 постановлению </w:t>
      </w:r>
      <w:r w:rsidR="00207F74">
        <w:rPr>
          <w:rFonts w:ascii="Times New Roman" w:hAnsi="Times New Roman" w:cs="Times New Roman"/>
          <w:color w:val="000000"/>
          <w:spacing w:val="-6"/>
          <w:sz w:val="28"/>
          <w:szCs w:val="28"/>
        </w:rPr>
        <w:t>А</w:t>
      </w:r>
      <w:r w:rsidR="004C6626"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дминистрации</w:t>
      </w:r>
    </w:p>
    <w:p w:rsidR="00F53A32" w:rsidRPr="00AF022D" w:rsidRDefault="00F53A32" w:rsidP="00F53A32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Ханты-Мансийского района</w:t>
      </w:r>
    </w:p>
    <w:p w:rsidR="00F53A32" w:rsidRPr="00AF022D" w:rsidRDefault="00F53A32" w:rsidP="00566C90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F022D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 __________№ _____</w:t>
      </w:r>
    </w:p>
    <w:p w:rsidR="00566C90" w:rsidRPr="00AF022D" w:rsidRDefault="00566C90" w:rsidP="00566C90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566C90" w:rsidRPr="00AF022D" w:rsidRDefault="00566C90" w:rsidP="00566C90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F53A32" w:rsidRPr="00AF022D" w:rsidRDefault="00C41F5D" w:rsidP="00F53A32">
      <w:pPr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022D">
        <w:rPr>
          <w:rFonts w:ascii="Times New Roman" w:hAnsi="Times New Roman" w:cs="Times New Roman"/>
          <w:sz w:val="28"/>
          <w:szCs w:val="28"/>
        </w:rPr>
        <w:t>Муниципальные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Pr="00AF022D">
        <w:rPr>
          <w:rFonts w:ascii="Times New Roman" w:hAnsi="Times New Roman" w:cs="Times New Roman"/>
          <w:sz w:val="28"/>
          <w:szCs w:val="28"/>
        </w:rPr>
        <w:t>е организации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Ханты</w:t>
      </w:r>
      <w:r w:rsidRPr="00AF022D">
        <w:rPr>
          <w:rFonts w:ascii="Times New Roman" w:hAnsi="Times New Roman" w:cs="Times New Roman"/>
          <w:sz w:val="28"/>
          <w:szCs w:val="28"/>
        </w:rPr>
        <w:t>-Мансийского района, реализующие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дошкольного образования, начального общего, основного общего</w:t>
      </w:r>
      <w:r w:rsidR="000A4BE4" w:rsidRPr="00AF022D">
        <w:rPr>
          <w:rFonts w:ascii="Times New Roman" w:hAnsi="Times New Roman" w:cs="Times New Roman"/>
          <w:sz w:val="28"/>
          <w:szCs w:val="28"/>
        </w:rPr>
        <w:t xml:space="preserve"> и среднего общего образования</w:t>
      </w:r>
      <w:r w:rsidR="00F53A32" w:rsidRPr="00AF022D">
        <w:rPr>
          <w:rFonts w:ascii="Times New Roman" w:hAnsi="Times New Roman" w:cs="Times New Roman"/>
          <w:sz w:val="28"/>
          <w:szCs w:val="28"/>
        </w:rPr>
        <w:t>, закрепленных за определенными территориями Ханты-Мансийск</w:t>
      </w:r>
      <w:r w:rsidR="00413636" w:rsidRPr="00AF022D">
        <w:rPr>
          <w:rFonts w:ascii="Times New Roman" w:hAnsi="Times New Roman" w:cs="Times New Roman"/>
          <w:sz w:val="28"/>
          <w:szCs w:val="28"/>
        </w:rPr>
        <w:t>ого</w:t>
      </w:r>
      <w:r w:rsidR="00F53A32" w:rsidRPr="00AF02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13636" w:rsidRPr="00AF022D">
        <w:rPr>
          <w:rFonts w:ascii="Times New Roman" w:hAnsi="Times New Roman" w:cs="Times New Roman"/>
          <w:sz w:val="28"/>
          <w:szCs w:val="28"/>
        </w:rPr>
        <w:t>а</w:t>
      </w:r>
      <w:r w:rsidR="00BB7FAF">
        <w:rPr>
          <w:rFonts w:ascii="Times New Roman" w:hAnsi="Times New Roman" w:cs="Times New Roman"/>
          <w:sz w:val="28"/>
          <w:szCs w:val="28"/>
        </w:rPr>
        <w:t xml:space="preserve"> на 202</w:t>
      </w:r>
      <w:r w:rsidR="00C77586">
        <w:rPr>
          <w:rFonts w:ascii="Times New Roman" w:hAnsi="Times New Roman" w:cs="Times New Roman"/>
          <w:sz w:val="28"/>
          <w:szCs w:val="28"/>
        </w:rPr>
        <w:t>6</w:t>
      </w:r>
      <w:bookmarkStart w:id="2" w:name="_GoBack"/>
      <w:bookmarkEnd w:id="2"/>
      <w:r w:rsidR="00BB7FA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D1175" w:rsidRPr="00AF022D" w:rsidRDefault="00DD1175" w:rsidP="00F53A32">
      <w:pPr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794"/>
        <w:gridCol w:w="5812"/>
        <w:gridCol w:w="2977"/>
      </w:tblGrid>
      <w:tr w:rsidR="00F53A32" w:rsidRPr="00AF022D" w:rsidTr="00DD1175">
        <w:trPr>
          <w:trHeight w:val="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04378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№</w:t>
            </w:r>
          </w:p>
          <w:p w:rsidR="00F53A32" w:rsidRPr="00AF022D" w:rsidRDefault="00F53A32" w:rsidP="0004378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04378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Перечень образовательных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04378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Территории,</w:t>
            </w:r>
          </w:p>
          <w:p w:rsidR="00F53A32" w:rsidRPr="00AF022D" w:rsidRDefault="00F53A32" w:rsidP="0004378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за которыми закреплены образовательные организации</w:t>
            </w:r>
          </w:p>
        </w:tc>
      </w:tr>
      <w:tr w:rsidR="008A0566" w:rsidRPr="00AF022D" w:rsidTr="008A0566">
        <w:trPr>
          <w:trHeight w:val="16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04378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</w:t>
            </w:r>
            <w:r w:rsidR="00966940" w:rsidRPr="00AF022D">
              <w:rPr>
                <w:rFonts w:ascii="Times New Roman" w:hAnsi="Times New Roman" w:cs="Times New Roman"/>
              </w:rPr>
              <w:t xml:space="preserve"> </w:t>
            </w:r>
            <w:r w:rsidR="00566C90" w:rsidRPr="00AF022D">
              <w:rPr>
                <w:rFonts w:ascii="Times New Roman" w:hAnsi="Times New Roman" w:cs="Times New Roman"/>
              </w:rPr>
              <w:t>п. Выкатной»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Выкатной: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Выкатной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566C9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</w:t>
            </w:r>
            <w:r w:rsidR="00F53A32" w:rsidRPr="00AF022D">
              <w:rPr>
                <w:rFonts w:ascii="Times New Roman" w:hAnsi="Times New Roman" w:cs="Times New Roman"/>
              </w:rPr>
              <w:t>униципальное казенное общеобразовательное учреждение Ханты-Мансийского района «Основная общ</w:t>
            </w:r>
            <w:r w:rsidR="00966940" w:rsidRPr="00AF022D">
              <w:rPr>
                <w:rFonts w:ascii="Times New Roman" w:hAnsi="Times New Roman" w:cs="Times New Roman"/>
              </w:rPr>
              <w:t>еобразовательная школа с. Тюли»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Выкатной: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Тюли</w:t>
            </w:r>
          </w:p>
        </w:tc>
      </w:tr>
      <w:tr w:rsidR="008A0566" w:rsidRPr="00AF022D" w:rsidTr="00DD1175">
        <w:trPr>
          <w:trHeight w:val="752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«Сказка» п. Горноправдинск»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Горноправдинск: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Горноправдинск,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Лугофилинская</w:t>
            </w:r>
          </w:p>
        </w:tc>
      </w:tr>
      <w:tr w:rsidR="006C0F30" w:rsidRPr="00AF022D" w:rsidTr="00DD1175">
        <w:trPr>
          <w:trHeight w:val="828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F30" w:rsidRPr="00AF022D" w:rsidRDefault="006C0F30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30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Ханты-Мансийского района «Детский сад «Березка» п. Горноправдинск»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30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6C0F30" w:rsidRPr="00AF022D" w:rsidTr="00DD1175">
        <w:trPr>
          <w:trHeight w:val="16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30" w:rsidRPr="00AF022D" w:rsidRDefault="006C0F30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30" w:rsidRPr="00AF022D" w:rsidRDefault="006C0F30" w:rsidP="00566C9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Горноправдинск:</w:t>
            </w:r>
          </w:p>
          <w:p w:rsidR="006C0F30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Бобровский</w:t>
            </w:r>
          </w:p>
        </w:tc>
      </w:tr>
      <w:tr w:rsidR="008A0566" w:rsidRPr="00AF022D" w:rsidTr="00DD1175">
        <w:trPr>
          <w:trHeight w:val="802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«Солнышко» п. Кедровый»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Кедровый: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Кедровый</w:t>
            </w:r>
          </w:p>
        </w:tc>
      </w:tr>
      <w:tr w:rsidR="006C0F30" w:rsidRPr="00AF022D" w:rsidTr="00DD1175">
        <w:trPr>
          <w:trHeight w:val="16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30" w:rsidRPr="00AF022D" w:rsidRDefault="006C0F30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30" w:rsidRPr="00AF022D" w:rsidRDefault="006C0F30" w:rsidP="00566C9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Елизарово»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Кедровый:</w:t>
            </w:r>
          </w:p>
          <w:p w:rsidR="006C0F30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Елизарово</w:t>
            </w:r>
          </w:p>
        </w:tc>
      </w:tr>
      <w:tr w:rsidR="008A0566" w:rsidRPr="00AF022D" w:rsidTr="00DD1175">
        <w:trPr>
          <w:trHeight w:val="81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AF022D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п. Красноленинский»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Красноленинский: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Красноленинский,</w:t>
            </w:r>
          </w:p>
          <w:p w:rsidR="008A0566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Урманный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Кышик»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Кышик: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Кышик</w:t>
            </w:r>
          </w:p>
        </w:tc>
      </w:tr>
      <w:tr w:rsidR="008A0566" w:rsidRPr="00AF022D" w:rsidTr="00DD1175">
        <w:trPr>
          <w:trHeight w:val="847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«Голубок» п. Луговской»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Луговской</w:t>
            </w:r>
          </w:p>
        </w:tc>
      </w:tr>
      <w:tr w:rsidR="008A0566" w:rsidRPr="00AF022D" w:rsidTr="00DD1175">
        <w:trPr>
          <w:trHeight w:val="844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66" w:rsidRPr="00AF022D" w:rsidRDefault="008A0566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«Мишутка» д. Белогорье»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Белогорье</w:t>
            </w:r>
          </w:p>
        </w:tc>
      </w:tr>
      <w:tr w:rsidR="006C0F30" w:rsidRPr="00AF022D" w:rsidTr="00DD1175">
        <w:trPr>
          <w:trHeight w:val="16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F30" w:rsidRPr="00AF022D" w:rsidRDefault="006C0F30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30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Юрия Юрьевича Ахметшина п. Кирпичный»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6C0F30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Кирпичный</w:t>
            </w:r>
          </w:p>
        </w:tc>
      </w:tr>
      <w:tr w:rsidR="008A0566" w:rsidRPr="00AF022D" w:rsidTr="00DD1175">
        <w:trPr>
          <w:trHeight w:val="858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66" w:rsidRPr="00AF022D" w:rsidRDefault="008A0566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«Росинка» с. Троица»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Троица</w:t>
            </w:r>
          </w:p>
        </w:tc>
      </w:tr>
      <w:tr w:rsidR="006C0F30" w:rsidRPr="00AF022D" w:rsidTr="00DD1175">
        <w:trPr>
          <w:trHeight w:val="16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30" w:rsidRPr="00AF022D" w:rsidRDefault="006C0F30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F30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д. Ягурьях»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6C0F30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Ягурьях</w:t>
            </w:r>
          </w:p>
        </w:tc>
      </w:tr>
      <w:tr w:rsidR="00D763EC" w:rsidRPr="00AF022D" w:rsidTr="00475B5C">
        <w:trPr>
          <w:trHeight w:val="1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EC" w:rsidRPr="00AF022D" w:rsidRDefault="00D763EC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3EC" w:rsidRPr="00AF022D" w:rsidRDefault="00D763EC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с.Нялинское имени Героя Советского Союза Вячеслава Федоровича Чухарева»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C" w:rsidRPr="00AF022D" w:rsidRDefault="00D763EC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Нялинское:</w:t>
            </w:r>
          </w:p>
          <w:p w:rsidR="00D763EC" w:rsidRPr="00AF022D" w:rsidRDefault="00D763EC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Нялинское,</w:t>
            </w:r>
          </w:p>
          <w:p w:rsidR="00D763EC" w:rsidRPr="00AF022D" w:rsidRDefault="00D763EC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Нялина</w:t>
            </w:r>
          </w:p>
        </w:tc>
      </w:tr>
      <w:tr w:rsidR="00D763EC" w:rsidRPr="00AF022D" w:rsidTr="00475B5C">
        <w:trPr>
          <w:trHeight w:val="1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C" w:rsidRPr="00AF022D" w:rsidRDefault="00D763EC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C" w:rsidRPr="00AF022D" w:rsidRDefault="00D763EC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EC" w:rsidRPr="00AF022D" w:rsidRDefault="00D763EC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Нялинское:</w:t>
            </w:r>
          </w:p>
          <w:p w:rsidR="00D763EC" w:rsidRPr="00AF022D" w:rsidRDefault="00D763EC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Пырьях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Селиярово»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Селиярово: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Селиярово</w:t>
            </w:r>
            <w:r w:rsidR="003B50D5" w:rsidRPr="00AF022D">
              <w:rPr>
                <w:rFonts w:ascii="Times New Roman" w:hAnsi="Times New Roman" w:cs="Times New Roman"/>
              </w:rPr>
              <w:t>,</w:t>
            </w:r>
          </w:p>
          <w:p w:rsidR="003B50D5" w:rsidRPr="00AF022D" w:rsidRDefault="003B50D5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Долгое Плесо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Батово»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Батово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</w:t>
            </w:r>
            <w:r w:rsidR="00F53A32" w:rsidRPr="00AF022D">
              <w:rPr>
                <w:rFonts w:ascii="Times New Roman" w:hAnsi="Times New Roman" w:cs="Times New Roman"/>
              </w:rPr>
              <w:t>казенное общеобразовательное учреждение Ханты-Мансийского района «Средняя общеобразовательная школа п. Сибирский»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Сибирский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6C0F30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 xml:space="preserve">Муниципальное </w:t>
            </w:r>
            <w:r w:rsidR="00F53A32" w:rsidRPr="00AF022D">
              <w:rPr>
                <w:rFonts w:ascii="Times New Roman" w:hAnsi="Times New Roman" w:cs="Times New Roman"/>
              </w:rPr>
              <w:t>казенное общеобразовательное учреждение Ханты-Мансийского района «Основная общеобразовательная школа имени братьев Петровых с. Реполово»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Реполово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д. Согом»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Согом: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Согом</w:t>
            </w:r>
          </w:p>
        </w:tc>
      </w:tr>
      <w:tr w:rsidR="00F53A32" w:rsidRPr="00AF022D" w:rsidTr="00DD1175">
        <w:trPr>
          <w:trHeight w:val="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32" w:rsidRPr="00AF022D" w:rsidRDefault="00F53A32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Цингалы»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Цингалы: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Цингалы,</w:t>
            </w:r>
          </w:p>
          <w:p w:rsidR="00F53A32" w:rsidRPr="00AF022D" w:rsidRDefault="00F53A32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Чембакчина</w:t>
            </w:r>
          </w:p>
        </w:tc>
      </w:tr>
      <w:tr w:rsidR="008A0566" w:rsidRPr="00AF022D" w:rsidTr="00DD1175">
        <w:trPr>
          <w:trHeight w:val="842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дошкольное образовательное учреждение Ханты-Мансийского района «Детский сад «Светлячок» д. Шапша»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Шапша: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Шапша,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Ярки,</w:t>
            </w:r>
          </w:p>
          <w:p w:rsidR="008A0566" w:rsidRPr="00AF022D" w:rsidRDefault="008A0566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Зенково</w:t>
            </w:r>
          </w:p>
        </w:tc>
      </w:tr>
      <w:tr w:rsidR="00596A6F" w:rsidRPr="00AF022D" w:rsidTr="00E04E87">
        <w:trPr>
          <w:trHeight w:val="183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043784">
            <w:pPr>
              <w:pStyle w:val="af7"/>
              <w:numPr>
                <w:ilvl w:val="0"/>
                <w:numId w:val="8"/>
              </w:numPr>
              <w:tabs>
                <w:tab w:val="left" w:pos="360"/>
              </w:tabs>
              <w:ind w:left="4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6C0F3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автономное общеобразовательное учреждение Ханты-Мансийского района «Средняя общеобразовательная школа д. Ярки»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6F5910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8A0566" w:rsidRPr="00AF022D" w:rsidTr="00DD1175">
        <w:trPr>
          <w:trHeight w:val="410"/>
        </w:trPr>
        <w:tc>
          <w:tcPr>
            <w:tcW w:w="95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566" w:rsidRPr="00AF022D" w:rsidRDefault="008A0566" w:rsidP="00B10AD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lastRenderedPageBreak/>
              <w:t>Начальное общее, основное общее и среднее общее образовани</w:t>
            </w:r>
            <w:r w:rsidR="00B10ADD" w:rsidRPr="00AF022D">
              <w:rPr>
                <w:rFonts w:ascii="Times New Roman" w:hAnsi="Times New Roman" w:cs="Times New Roman"/>
              </w:rPr>
              <w:t>е</w:t>
            </w:r>
          </w:p>
        </w:tc>
      </w:tr>
      <w:tr w:rsidR="008A0566" w:rsidRPr="00AF022D" w:rsidTr="00DD1175">
        <w:trPr>
          <w:trHeight w:val="967"/>
        </w:trPr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Героя Советского Союза Петра Алексеевича Бабичева п. Выкатной»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Выкатной:</w:t>
            </w:r>
          </w:p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Выкатной</w:t>
            </w:r>
          </w:p>
        </w:tc>
      </w:tr>
      <w:tr w:rsidR="008A0566" w:rsidRPr="00AF022D" w:rsidTr="00DD1175">
        <w:trPr>
          <w:trHeight w:val="856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pStyle w:val="af7"/>
              <w:tabs>
                <w:tab w:val="left" w:pos="322"/>
              </w:tabs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с. Тюли»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Выкатной:</w:t>
            </w:r>
          </w:p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Тюли</w:t>
            </w:r>
          </w:p>
        </w:tc>
      </w:tr>
      <w:tr w:rsidR="008777F8" w:rsidRPr="00AF022D" w:rsidTr="00DD1175">
        <w:trPr>
          <w:trHeight w:val="840"/>
        </w:trPr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бюджетное общеобразовательное учреждение Ханты-Мансийского района «Средняя общеобразовательная школа п. Горноправдинск»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Горноправдинск:</w:t>
            </w:r>
          </w:p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Горноправдинск,</w:t>
            </w:r>
          </w:p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Лугофилинская</w:t>
            </w:r>
          </w:p>
        </w:tc>
      </w:tr>
      <w:tr w:rsidR="008777F8" w:rsidRPr="00AF022D" w:rsidTr="00DD1175">
        <w:trPr>
          <w:trHeight w:val="838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pStyle w:val="af7"/>
              <w:tabs>
                <w:tab w:val="left" w:pos="322"/>
              </w:tabs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бюджетное общеобразовательное учреждение Ханты-Мансийского района «Начальная общеобразовательная школа п. Горноправдинск»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8777F8" w:rsidRPr="00AF022D" w:rsidTr="00CE3E71">
        <w:trPr>
          <w:trHeight w:val="850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pStyle w:val="af7"/>
              <w:tabs>
                <w:tab w:val="left" w:pos="322"/>
              </w:tabs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п. Бобровский»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Горноправдинск:</w:t>
            </w:r>
          </w:p>
          <w:p w:rsidR="008777F8" w:rsidRPr="00AF022D" w:rsidRDefault="008777F8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Бобровский</w:t>
            </w:r>
          </w:p>
        </w:tc>
      </w:tr>
      <w:tr w:rsidR="008A0566" w:rsidRPr="00AF022D" w:rsidTr="00DD1175">
        <w:trPr>
          <w:trHeight w:val="967"/>
        </w:trPr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А.С. Макшанцева п. Кедровый»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Кедровый:</w:t>
            </w:r>
          </w:p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Кедровый</w:t>
            </w:r>
          </w:p>
        </w:tc>
      </w:tr>
      <w:tr w:rsidR="008A0566" w:rsidRPr="00AF022D" w:rsidTr="00DD1175">
        <w:trPr>
          <w:trHeight w:val="967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pStyle w:val="af7"/>
              <w:tabs>
                <w:tab w:val="left" w:pos="322"/>
              </w:tabs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Елизарово»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Кедровый:</w:t>
            </w:r>
          </w:p>
          <w:p w:rsidR="008A0566" w:rsidRPr="00AF022D" w:rsidRDefault="008A0566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Елизарово</w:t>
            </w:r>
          </w:p>
        </w:tc>
      </w:tr>
      <w:tr w:rsidR="008A0566" w:rsidRPr="00AF022D" w:rsidTr="00DD1175">
        <w:trPr>
          <w:trHeight w:val="967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8A0566" w:rsidRPr="00AF022D" w:rsidRDefault="008A0566" w:rsidP="008A0566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66" w:rsidRPr="00AF022D" w:rsidRDefault="00DD1175" w:rsidP="008A0566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п. Красноленинский»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Красноленинский: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Красноленинский,</w:t>
            </w:r>
          </w:p>
          <w:p w:rsidR="008A0566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Урманный</w:t>
            </w:r>
          </w:p>
        </w:tc>
      </w:tr>
      <w:tr w:rsidR="00DD1175" w:rsidRPr="00AF022D" w:rsidTr="00CE3E71">
        <w:trPr>
          <w:trHeight w:val="752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Кышик»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Кышик: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Кышик</w:t>
            </w:r>
          </w:p>
        </w:tc>
      </w:tr>
      <w:tr w:rsidR="00DD1175" w:rsidRPr="00AF022D" w:rsidTr="00CE3E71">
        <w:trPr>
          <w:trHeight w:val="796"/>
        </w:trPr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бюджетное общеобразовательное учреждение Ханты-Мансийского района «Средняя общеобразовательная школа п. Луговской»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Луговской</w:t>
            </w:r>
          </w:p>
        </w:tc>
      </w:tr>
      <w:tr w:rsidR="00DD1175" w:rsidRPr="00AF022D" w:rsidTr="00CE3E71">
        <w:trPr>
          <w:trHeight w:val="808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д. Белогорье»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Белогорье</w:t>
            </w:r>
          </w:p>
        </w:tc>
      </w:tr>
      <w:tr w:rsidR="00DD1175" w:rsidRPr="00AF022D" w:rsidTr="00DD1175">
        <w:trPr>
          <w:trHeight w:val="967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Юрия Юрьевича Ахметшина п. Кирпичный»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Кирпичный</w:t>
            </w:r>
          </w:p>
        </w:tc>
      </w:tr>
      <w:tr w:rsidR="00DD1175" w:rsidRPr="00AF022D" w:rsidTr="00DD1175">
        <w:trPr>
          <w:trHeight w:val="967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имени В.Г. Подпругина с. Троица»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Троица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</w:tr>
      <w:tr w:rsidR="00DD1175" w:rsidRPr="00AF022D" w:rsidTr="00DD1175">
        <w:trPr>
          <w:trHeight w:val="967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д. Ягурьях»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Луговской: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Ягурьях</w:t>
            </w:r>
          </w:p>
        </w:tc>
      </w:tr>
      <w:tr w:rsidR="00596A6F" w:rsidRPr="00AF022D" w:rsidTr="003868F4">
        <w:trPr>
          <w:trHeight w:val="967"/>
        </w:trPr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с.Нялинское имени Героя Советского Союза Вячеслава Федоровича Чухарева»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Нялинское:</w:t>
            </w:r>
          </w:p>
          <w:p w:rsidR="00596A6F" w:rsidRPr="00AF022D" w:rsidRDefault="00596A6F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Нялинское,</w:t>
            </w:r>
          </w:p>
          <w:p w:rsidR="00596A6F" w:rsidRPr="00AF022D" w:rsidRDefault="00596A6F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Нялина</w:t>
            </w:r>
          </w:p>
        </w:tc>
      </w:tr>
      <w:tr w:rsidR="00596A6F" w:rsidRPr="00AF022D" w:rsidTr="003868F4">
        <w:trPr>
          <w:trHeight w:val="865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A6F" w:rsidRPr="00AF022D" w:rsidRDefault="00596A6F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96A6F" w:rsidRPr="00AF022D" w:rsidRDefault="00596A6F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Нялинское:</w:t>
            </w:r>
          </w:p>
          <w:p w:rsidR="00596A6F" w:rsidRPr="00AF022D" w:rsidRDefault="00596A6F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Пырьях</w:t>
            </w:r>
          </w:p>
        </w:tc>
      </w:tr>
      <w:tr w:rsidR="00DD1175" w:rsidRPr="00AF022D" w:rsidTr="00DD1175">
        <w:trPr>
          <w:trHeight w:val="967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Селиярово»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Селиярово: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Селиярово,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Долгое Плесо</w:t>
            </w:r>
          </w:p>
        </w:tc>
      </w:tr>
      <w:tr w:rsidR="00DD1175" w:rsidRPr="00AF022D" w:rsidTr="00DD1175">
        <w:trPr>
          <w:trHeight w:val="782"/>
        </w:trPr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Батово»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Батово</w:t>
            </w:r>
          </w:p>
        </w:tc>
      </w:tr>
      <w:tr w:rsidR="00DD1175" w:rsidRPr="00AF022D" w:rsidTr="00DD1175">
        <w:trPr>
          <w:trHeight w:val="796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п. Сибирский»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п. Сибирский</w:t>
            </w:r>
          </w:p>
        </w:tc>
      </w:tr>
      <w:tr w:rsidR="00DD1175" w:rsidRPr="00AF022D" w:rsidTr="00DD1175">
        <w:trPr>
          <w:trHeight w:val="967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«Основная общеобразовательная школа имени братьев Петровых с. Реполово»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Сибирский: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Реполово</w:t>
            </w:r>
          </w:p>
        </w:tc>
      </w:tr>
      <w:tr w:rsidR="00DD1175" w:rsidRPr="00AF022D" w:rsidTr="00DD1175">
        <w:trPr>
          <w:trHeight w:val="826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д. Согом»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Согом: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Согом</w:t>
            </w:r>
          </w:p>
        </w:tc>
      </w:tr>
      <w:tr w:rsidR="00DD1175" w:rsidRPr="00AF022D" w:rsidTr="00DD1175">
        <w:trPr>
          <w:trHeight w:val="967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с. Цингалы»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Цингалы: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Цингалы,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Чембакчина</w:t>
            </w:r>
          </w:p>
        </w:tc>
      </w:tr>
      <w:tr w:rsidR="00DD1175" w:rsidRPr="00AF022D" w:rsidTr="00DD1175">
        <w:trPr>
          <w:trHeight w:val="967"/>
        </w:trPr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казенное общеобразовательное учреждение Ханты-Мансийского района «Средняя общеобразовательная школа д. Шапша»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Шапша: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Шапша,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Ярки,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Зенково</w:t>
            </w:r>
          </w:p>
        </w:tc>
      </w:tr>
      <w:tr w:rsidR="00DD1175" w:rsidRPr="00043784" w:rsidTr="00DD1175">
        <w:trPr>
          <w:trHeight w:val="967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pStyle w:val="af7"/>
              <w:numPr>
                <w:ilvl w:val="0"/>
                <w:numId w:val="11"/>
              </w:numPr>
              <w:tabs>
                <w:tab w:val="left" w:pos="322"/>
              </w:tabs>
              <w:ind w:hanging="98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Муниципальное автономное общеобразовательное учреждение Ханты-Мансийского района «Средняя общеобразовательная школа д. Ярки»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сельское поселение Шапша: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Шапша,</w:t>
            </w:r>
          </w:p>
          <w:p w:rsidR="00DD1175" w:rsidRPr="00AF022D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д. Ярки,</w:t>
            </w:r>
          </w:p>
          <w:p w:rsidR="00DD1175" w:rsidRPr="00043784" w:rsidRDefault="00DD1175" w:rsidP="00DD1175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AF022D">
              <w:rPr>
                <w:rFonts w:ascii="Times New Roman" w:hAnsi="Times New Roman" w:cs="Times New Roman"/>
              </w:rPr>
              <w:t>с. Зенково</w:t>
            </w:r>
          </w:p>
        </w:tc>
      </w:tr>
    </w:tbl>
    <w:p w:rsidR="00547CBC" w:rsidRDefault="00547CBC" w:rsidP="0004378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A0566" w:rsidRDefault="008A0566" w:rsidP="0004378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A0566" w:rsidSect="00C045CA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86C" w:rsidRDefault="00D0586C">
      <w:r>
        <w:separator/>
      </w:r>
    </w:p>
  </w:endnote>
  <w:endnote w:type="continuationSeparator" w:id="0">
    <w:p w:rsidR="00D0586C" w:rsidRDefault="00D0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86C" w:rsidRDefault="00D0586C">
      <w:r>
        <w:separator/>
      </w:r>
    </w:p>
  </w:footnote>
  <w:footnote w:type="continuationSeparator" w:id="0">
    <w:p w:rsidR="00D0586C" w:rsidRDefault="00D0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453" w:rsidRDefault="00586412" w:rsidP="000A315A">
    <w:pPr>
      <w:pStyle w:val="af0"/>
      <w:jc w:val="center"/>
    </w:pPr>
    <w:r>
      <w:fldChar w:fldCharType="begin"/>
    </w:r>
    <w:r w:rsidR="00E01453">
      <w:instrText xml:space="preserve"> PAGE </w:instrText>
    </w:r>
    <w:r>
      <w:fldChar w:fldCharType="separate"/>
    </w:r>
    <w:r w:rsidR="00C77586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93EA6"/>
    <w:multiLevelType w:val="hybridMultilevel"/>
    <w:tmpl w:val="9EDE1836"/>
    <w:lvl w:ilvl="0" w:tplc="FB08F9E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552A7391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B29D3"/>
    <w:multiLevelType w:val="hybridMultilevel"/>
    <w:tmpl w:val="25A20990"/>
    <w:lvl w:ilvl="0" w:tplc="4BD0C8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46E753F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219F9"/>
    <w:multiLevelType w:val="multilevel"/>
    <w:tmpl w:val="FCC4A2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078F"/>
    <w:rsid w:val="0002168E"/>
    <w:rsid w:val="00036971"/>
    <w:rsid w:val="00043784"/>
    <w:rsid w:val="00065983"/>
    <w:rsid w:val="00065BAD"/>
    <w:rsid w:val="0009784A"/>
    <w:rsid w:val="000A315A"/>
    <w:rsid w:val="000A4BE4"/>
    <w:rsid w:val="000B055E"/>
    <w:rsid w:val="000B46F4"/>
    <w:rsid w:val="000C12D2"/>
    <w:rsid w:val="0010157C"/>
    <w:rsid w:val="00142D7F"/>
    <w:rsid w:val="0016723D"/>
    <w:rsid w:val="00185408"/>
    <w:rsid w:val="00186542"/>
    <w:rsid w:val="001E7F6F"/>
    <w:rsid w:val="001F2FCD"/>
    <w:rsid w:val="00207F74"/>
    <w:rsid w:val="00212D6E"/>
    <w:rsid w:val="002178AC"/>
    <w:rsid w:val="00271BE5"/>
    <w:rsid w:val="002C11FD"/>
    <w:rsid w:val="002F31B0"/>
    <w:rsid w:val="003024D2"/>
    <w:rsid w:val="00333E23"/>
    <w:rsid w:val="00343F9F"/>
    <w:rsid w:val="00346933"/>
    <w:rsid w:val="003B50D5"/>
    <w:rsid w:val="003F4E08"/>
    <w:rsid w:val="00413636"/>
    <w:rsid w:val="0042386B"/>
    <w:rsid w:val="0044629D"/>
    <w:rsid w:val="004463D6"/>
    <w:rsid w:val="004909A3"/>
    <w:rsid w:val="004A2A9B"/>
    <w:rsid w:val="004C6626"/>
    <w:rsid w:val="004E0A4D"/>
    <w:rsid w:val="0050179A"/>
    <w:rsid w:val="005276BF"/>
    <w:rsid w:val="00532050"/>
    <w:rsid w:val="00537359"/>
    <w:rsid w:val="0054209D"/>
    <w:rsid w:val="00545FE5"/>
    <w:rsid w:val="00547CBC"/>
    <w:rsid w:val="00566C90"/>
    <w:rsid w:val="005747E5"/>
    <w:rsid w:val="00586412"/>
    <w:rsid w:val="00596A6F"/>
    <w:rsid w:val="005C2868"/>
    <w:rsid w:val="005E3EAB"/>
    <w:rsid w:val="0061459E"/>
    <w:rsid w:val="00635999"/>
    <w:rsid w:val="006A3994"/>
    <w:rsid w:val="006B478C"/>
    <w:rsid w:val="006C0F30"/>
    <w:rsid w:val="006F5B1D"/>
    <w:rsid w:val="007134BA"/>
    <w:rsid w:val="007455D4"/>
    <w:rsid w:val="00750228"/>
    <w:rsid w:val="0076147B"/>
    <w:rsid w:val="00796719"/>
    <w:rsid w:val="007B24F5"/>
    <w:rsid w:val="007B3D0B"/>
    <w:rsid w:val="007C3F71"/>
    <w:rsid w:val="007E6994"/>
    <w:rsid w:val="00837960"/>
    <w:rsid w:val="008530D5"/>
    <w:rsid w:val="00873D03"/>
    <w:rsid w:val="008777F8"/>
    <w:rsid w:val="008A0566"/>
    <w:rsid w:val="008B56F1"/>
    <w:rsid w:val="008C61DE"/>
    <w:rsid w:val="008E1747"/>
    <w:rsid w:val="00966940"/>
    <w:rsid w:val="009903B4"/>
    <w:rsid w:val="009B6CB1"/>
    <w:rsid w:val="009D739C"/>
    <w:rsid w:val="00A8501C"/>
    <w:rsid w:val="00A91EAB"/>
    <w:rsid w:val="00AB3522"/>
    <w:rsid w:val="00AB7799"/>
    <w:rsid w:val="00AC3375"/>
    <w:rsid w:val="00AD3C7A"/>
    <w:rsid w:val="00AF022D"/>
    <w:rsid w:val="00B10ADD"/>
    <w:rsid w:val="00B862C6"/>
    <w:rsid w:val="00BA2DDF"/>
    <w:rsid w:val="00BB0861"/>
    <w:rsid w:val="00BB7FAF"/>
    <w:rsid w:val="00BD7BF2"/>
    <w:rsid w:val="00C045CA"/>
    <w:rsid w:val="00C173C3"/>
    <w:rsid w:val="00C41F5D"/>
    <w:rsid w:val="00C4436B"/>
    <w:rsid w:val="00C46290"/>
    <w:rsid w:val="00C77586"/>
    <w:rsid w:val="00C8078F"/>
    <w:rsid w:val="00C858C6"/>
    <w:rsid w:val="00CE1DCD"/>
    <w:rsid w:val="00CE3E71"/>
    <w:rsid w:val="00D01420"/>
    <w:rsid w:val="00D0586C"/>
    <w:rsid w:val="00D16B0B"/>
    <w:rsid w:val="00D3124F"/>
    <w:rsid w:val="00D763EC"/>
    <w:rsid w:val="00DA6A57"/>
    <w:rsid w:val="00DD1175"/>
    <w:rsid w:val="00DD77C9"/>
    <w:rsid w:val="00DF1CB1"/>
    <w:rsid w:val="00E01453"/>
    <w:rsid w:val="00E05809"/>
    <w:rsid w:val="00E251DF"/>
    <w:rsid w:val="00E43C1A"/>
    <w:rsid w:val="00E6434C"/>
    <w:rsid w:val="00E93020"/>
    <w:rsid w:val="00EB11C2"/>
    <w:rsid w:val="00EB3EB6"/>
    <w:rsid w:val="00EB6706"/>
    <w:rsid w:val="00EC0646"/>
    <w:rsid w:val="00EC1DBA"/>
    <w:rsid w:val="00ED4CE5"/>
    <w:rsid w:val="00ED7A1B"/>
    <w:rsid w:val="00EF3C01"/>
    <w:rsid w:val="00F33FF9"/>
    <w:rsid w:val="00F34A0B"/>
    <w:rsid w:val="00F428B0"/>
    <w:rsid w:val="00F477A7"/>
    <w:rsid w:val="00F5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DFB285"/>
  <w15:docId w15:val="{05299ECF-6E3B-44BD-A0B9-2BC843C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566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A2A9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2A9B"/>
  </w:style>
  <w:style w:type="character" w:customStyle="1" w:styleId="WW8Num1z1">
    <w:name w:val="WW8Num1z1"/>
    <w:rsid w:val="004A2A9B"/>
  </w:style>
  <w:style w:type="character" w:customStyle="1" w:styleId="WW8Num1z2">
    <w:name w:val="WW8Num1z2"/>
    <w:rsid w:val="004A2A9B"/>
  </w:style>
  <w:style w:type="character" w:customStyle="1" w:styleId="WW8Num1z3">
    <w:name w:val="WW8Num1z3"/>
    <w:rsid w:val="004A2A9B"/>
  </w:style>
  <w:style w:type="character" w:customStyle="1" w:styleId="WW8Num1z4">
    <w:name w:val="WW8Num1z4"/>
    <w:rsid w:val="004A2A9B"/>
  </w:style>
  <w:style w:type="character" w:customStyle="1" w:styleId="WW8Num1z5">
    <w:name w:val="WW8Num1z5"/>
    <w:rsid w:val="004A2A9B"/>
  </w:style>
  <w:style w:type="character" w:customStyle="1" w:styleId="WW8Num1z6">
    <w:name w:val="WW8Num1z6"/>
    <w:rsid w:val="004A2A9B"/>
  </w:style>
  <w:style w:type="character" w:customStyle="1" w:styleId="WW8Num1z7">
    <w:name w:val="WW8Num1z7"/>
    <w:rsid w:val="004A2A9B"/>
  </w:style>
  <w:style w:type="character" w:customStyle="1" w:styleId="WW8Num1z8">
    <w:name w:val="WW8Num1z8"/>
    <w:rsid w:val="004A2A9B"/>
  </w:style>
  <w:style w:type="character" w:customStyle="1" w:styleId="WW8Num2z0">
    <w:name w:val="WW8Num2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4A2A9B"/>
  </w:style>
  <w:style w:type="character" w:customStyle="1" w:styleId="WW8Num4z1">
    <w:name w:val="WW8Num4z1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4A2A9B"/>
  </w:style>
  <w:style w:type="character" w:customStyle="1" w:styleId="WW8Num4z3">
    <w:name w:val="WW8Num4z3"/>
    <w:rsid w:val="004A2A9B"/>
  </w:style>
  <w:style w:type="character" w:customStyle="1" w:styleId="WW8Num4z4">
    <w:name w:val="WW8Num4z4"/>
    <w:rsid w:val="004A2A9B"/>
  </w:style>
  <w:style w:type="character" w:customStyle="1" w:styleId="WW8Num4z5">
    <w:name w:val="WW8Num4z5"/>
    <w:rsid w:val="004A2A9B"/>
  </w:style>
  <w:style w:type="character" w:customStyle="1" w:styleId="WW8Num4z6">
    <w:name w:val="WW8Num4z6"/>
    <w:rsid w:val="004A2A9B"/>
  </w:style>
  <w:style w:type="character" w:customStyle="1" w:styleId="WW8Num4z7">
    <w:name w:val="WW8Num4z7"/>
    <w:rsid w:val="004A2A9B"/>
  </w:style>
  <w:style w:type="character" w:customStyle="1" w:styleId="WW8Num4z8">
    <w:name w:val="WW8Num4z8"/>
    <w:rsid w:val="004A2A9B"/>
  </w:style>
  <w:style w:type="character" w:customStyle="1" w:styleId="WW8Num5z0">
    <w:name w:val="WW8Num5z0"/>
    <w:rsid w:val="004A2A9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4A2A9B"/>
  </w:style>
  <w:style w:type="character" w:customStyle="1" w:styleId="WW8Num5z1">
    <w:name w:val="WW8Num5z1"/>
    <w:rsid w:val="004A2A9B"/>
  </w:style>
  <w:style w:type="character" w:customStyle="1" w:styleId="WW8Num5z2">
    <w:name w:val="WW8Num5z2"/>
    <w:rsid w:val="004A2A9B"/>
  </w:style>
  <w:style w:type="character" w:customStyle="1" w:styleId="WW8Num5z3">
    <w:name w:val="WW8Num5z3"/>
    <w:rsid w:val="004A2A9B"/>
  </w:style>
  <w:style w:type="character" w:customStyle="1" w:styleId="WW8Num5z4">
    <w:name w:val="WW8Num5z4"/>
    <w:rsid w:val="004A2A9B"/>
  </w:style>
  <w:style w:type="character" w:customStyle="1" w:styleId="WW8Num5z5">
    <w:name w:val="WW8Num5z5"/>
    <w:rsid w:val="004A2A9B"/>
  </w:style>
  <w:style w:type="character" w:customStyle="1" w:styleId="WW8Num5z6">
    <w:name w:val="WW8Num5z6"/>
    <w:rsid w:val="004A2A9B"/>
  </w:style>
  <w:style w:type="character" w:customStyle="1" w:styleId="WW8Num5z7">
    <w:name w:val="WW8Num5z7"/>
    <w:rsid w:val="004A2A9B"/>
  </w:style>
  <w:style w:type="character" w:customStyle="1" w:styleId="WW8Num5z8">
    <w:name w:val="WW8Num5z8"/>
    <w:rsid w:val="004A2A9B"/>
  </w:style>
  <w:style w:type="character" w:customStyle="1" w:styleId="WW8Num6z0">
    <w:name w:val="WW8Num6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4A2A9B"/>
  </w:style>
  <w:style w:type="character" w:customStyle="1" w:styleId="WW8Num7z1">
    <w:name w:val="WW8Num7z1"/>
    <w:rsid w:val="004A2A9B"/>
  </w:style>
  <w:style w:type="character" w:customStyle="1" w:styleId="WW8Num7z2">
    <w:name w:val="WW8Num7z2"/>
    <w:rsid w:val="004A2A9B"/>
  </w:style>
  <w:style w:type="character" w:customStyle="1" w:styleId="WW8Num7z3">
    <w:name w:val="WW8Num7z3"/>
    <w:rsid w:val="004A2A9B"/>
  </w:style>
  <w:style w:type="character" w:customStyle="1" w:styleId="WW8Num7z4">
    <w:name w:val="WW8Num7z4"/>
    <w:rsid w:val="004A2A9B"/>
  </w:style>
  <w:style w:type="character" w:customStyle="1" w:styleId="WW8Num7z5">
    <w:name w:val="WW8Num7z5"/>
    <w:rsid w:val="004A2A9B"/>
  </w:style>
  <w:style w:type="character" w:customStyle="1" w:styleId="WW8Num7z6">
    <w:name w:val="WW8Num7z6"/>
    <w:rsid w:val="004A2A9B"/>
  </w:style>
  <w:style w:type="character" w:customStyle="1" w:styleId="WW8Num7z7">
    <w:name w:val="WW8Num7z7"/>
    <w:rsid w:val="004A2A9B"/>
  </w:style>
  <w:style w:type="character" w:customStyle="1" w:styleId="WW8Num7z8">
    <w:name w:val="WW8Num7z8"/>
    <w:rsid w:val="004A2A9B"/>
  </w:style>
  <w:style w:type="character" w:customStyle="1" w:styleId="4">
    <w:name w:val="Основной шрифт абзаца4"/>
    <w:rsid w:val="004A2A9B"/>
  </w:style>
  <w:style w:type="character" w:customStyle="1" w:styleId="3">
    <w:name w:val="Основной шрифт абзаца3"/>
    <w:rsid w:val="004A2A9B"/>
  </w:style>
  <w:style w:type="character" w:customStyle="1" w:styleId="WW8Num2z1">
    <w:name w:val="WW8Num2z1"/>
    <w:rsid w:val="004A2A9B"/>
  </w:style>
  <w:style w:type="character" w:customStyle="1" w:styleId="WW8Num2z2">
    <w:name w:val="WW8Num2z2"/>
    <w:rsid w:val="004A2A9B"/>
  </w:style>
  <w:style w:type="character" w:customStyle="1" w:styleId="WW8Num2z3">
    <w:name w:val="WW8Num2z3"/>
    <w:rsid w:val="004A2A9B"/>
  </w:style>
  <w:style w:type="character" w:customStyle="1" w:styleId="WW8Num2z4">
    <w:name w:val="WW8Num2z4"/>
    <w:rsid w:val="004A2A9B"/>
  </w:style>
  <w:style w:type="character" w:customStyle="1" w:styleId="WW8Num2z5">
    <w:name w:val="WW8Num2z5"/>
    <w:rsid w:val="004A2A9B"/>
  </w:style>
  <w:style w:type="character" w:customStyle="1" w:styleId="WW8Num2z6">
    <w:name w:val="WW8Num2z6"/>
    <w:rsid w:val="004A2A9B"/>
  </w:style>
  <w:style w:type="character" w:customStyle="1" w:styleId="WW8Num2z7">
    <w:name w:val="WW8Num2z7"/>
    <w:rsid w:val="004A2A9B"/>
  </w:style>
  <w:style w:type="character" w:customStyle="1" w:styleId="WW8Num2z8">
    <w:name w:val="WW8Num2z8"/>
    <w:rsid w:val="004A2A9B"/>
  </w:style>
  <w:style w:type="character" w:customStyle="1" w:styleId="WW8Num8z0">
    <w:name w:val="WW8Num8z0"/>
    <w:rsid w:val="004A2A9B"/>
    <w:rPr>
      <w:rFonts w:ascii="Symbol" w:hAnsi="Symbol" w:cs="Symbol"/>
    </w:rPr>
  </w:style>
  <w:style w:type="character" w:customStyle="1" w:styleId="WW8Num9z0">
    <w:name w:val="WW8Num9z0"/>
    <w:rsid w:val="004A2A9B"/>
    <w:rPr>
      <w:rFonts w:ascii="Symbol" w:hAnsi="Symbol" w:cs="Symbol"/>
    </w:rPr>
  </w:style>
  <w:style w:type="character" w:customStyle="1" w:styleId="WW8Num9z1">
    <w:name w:val="WW8Num9z1"/>
    <w:rsid w:val="004A2A9B"/>
    <w:rPr>
      <w:rFonts w:ascii="Courier New" w:hAnsi="Courier New" w:cs="Courier New"/>
    </w:rPr>
  </w:style>
  <w:style w:type="character" w:customStyle="1" w:styleId="WW8Num9z2">
    <w:name w:val="WW8Num9z2"/>
    <w:rsid w:val="004A2A9B"/>
    <w:rPr>
      <w:rFonts w:ascii="Wingdings" w:hAnsi="Wingdings" w:cs="Wingdings"/>
    </w:rPr>
  </w:style>
  <w:style w:type="character" w:customStyle="1" w:styleId="WW8Num9z3">
    <w:name w:val="WW8Num9z3"/>
    <w:rsid w:val="004A2A9B"/>
    <w:rPr>
      <w:rFonts w:ascii="Symbol" w:hAnsi="Symbol" w:cs="Symbol"/>
    </w:rPr>
  </w:style>
  <w:style w:type="character" w:customStyle="1" w:styleId="WW8Num10z0">
    <w:name w:val="WW8Num10z0"/>
    <w:rsid w:val="004A2A9B"/>
  </w:style>
  <w:style w:type="character" w:customStyle="1" w:styleId="WW8Num11z0">
    <w:name w:val="WW8Num11z0"/>
    <w:rsid w:val="004A2A9B"/>
    <w:rPr>
      <w:rFonts w:ascii="Symbol" w:hAnsi="Symbol" w:cs="Symbol"/>
    </w:rPr>
  </w:style>
  <w:style w:type="character" w:customStyle="1" w:styleId="WW8Num11z1">
    <w:name w:val="WW8Num11z1"/>
    <w:rsid w:val="004A2A9B"/>
    <w:rPr>
      <w:rFonts w:ascii="Courier New" w:hAnsi="Courier New" w:cs="Courier New"/>
    </w:rPr>
  </w:style>
  <w:style w:type="character" w:customStyle="1" w:styleId="WW8Num11z2">
    <w:name w:val="WW8Num11z2"/>
    <w:rsid w:val="004A2A9B"/>
    <w:rPr>
      <w:rFonts w:ascii="Wingdings" w:hAnsi="Wingdings" w:cs="Wingdings"/>
    </w:rPr>
  </w:style>
  <w:style w:type="character" w:customStyle="1" w:styleId="WW8Num12z0">
    <w:name w:val="WW8Num12z0"/>
    <w:rsid w:val="004A2A9B"/>
    <w:rPr>
      <w:rFonts w:ascii="Symbol" w:hAnsi="Symbol" w:cs="Symbol"/>
    </w:rPr>
  </w:style>
  <w:style w:type="character" w:customStyle="1" w:styleId="WW8Num12z1">
    <w:name w:val="WW8Num12z1"/>
    <w:rsid w:val="004A2A9B"/>
    <w:rPr>
      <w:rFonts w:ascii="Courier New" w:hAnsi="Courier New" w:cs="Courier New"/>
    </w:rPr>
  </w:style>
  <w:style w:type="character" w:customStyle="1" w:styleId="WW8Num12z2">
    <w:name w:val="WW8Num12z2"/>
    <w:rsid w:val="004A2A9B"/>
    <w:rPr>
      <w:rFonts w:ascii="Wingdings" w:hAnsi="Wingdings" w:cs="Wingdings"/>
    </w:rPr>
  </w:style>
  <w:style w:type="character" w:customStyle="1" w:styleId="WW8Num12z3">
    <w:name w:val="WW8Num12z3"/>
    <w:rsid w:val="004A2A9B"/>
    <w:rPr>
      <w:rFonts w:ascii="Symbol" w:hAnsi="Symbol" w:cs="Symbol"/>
    </w:rPr>
  </w:style>
  <w:style w:type="character" w:customStyle="1" w:styleId="WW8Num13z0">
    <w:name w:val="WW8Num13z0"/>
    <w:rsid w:val="004A2A9B"/>
    <w:rPr>
      <w:rFonts w:ascii="Symbol" w:hAnsi="Symbol" w:cs="Symbol"/>
    </w:rPr>
  </w:style>
  <w:style w:type="character" w:customStyle="1" w:styleId="WW8Num13z1">
    <w:name w:val="WW8Num13z1"/>
    <w:rsid w:val="004A2A9B"/>
    <w:rPr>
      <w:rFonts w:ascii="Courier New" w:hAnsi="Courier New" w:cs="Courier New"/>
    </w:rPr>
  </w:style>
  <w:style w:type="character" w:customStyle="1" w:styleId="WW8Num13z2">
    <w:name w:val="WW8Num13z2"/>
    <w:rsid w:val="004A2A9B"/>
    <w:rPr>
      <w:rFonts w:ascii="Wingdings" w:hAnsi="Wingdings" w:cs="Wingdings"/>
    </w:rPr>
  </w:style>
  <w:style w:type="character" w:customStyle="1" w:styleId="WW8Num13z3">
    <w:name w:val="WW8Num13z3"/>
    <w:rsid w:val="004A2A9B"/>
    <w:rPr>
      <w:rFonts w:ascii="Symbol" w:hAnsi="Symbol" w:cs="Symbol"/>
    </w:rPr>
  </w:style>
  <w:style w:type="character" w:customStyle="1" w:styleId="WW8Num14z0">
    <w:name w:val="WW8Num14z0"/>
    <w:rsid w:val="004A2A9B"/>
  </w:style>
  <w:style w:type="character" w:customStyle="1" w:styleId="WW8Num14z1">
    <w:name w:val="WW8Num14z1"/>
    <w:rsid w:val="004A2A9B"/>
  </w:style>
  <w:style w:type="character" w:customStyle="1" w:styleId="WW8Num14z2">
    <w:name w:val="WW8Num14z2"/>
    <w:rsid w:val="004A2A9B"/>
  </w:style>
  <w:style w:type="character" w:customStyle="1" w:styleId="WW8Num14z3">
    <w:name w:val="WW8Num14z3"/>
    <w:rsid w:val="004A2A9B"/>
  </w:style>
  <w:style w:type="character" w:customStyle="1" w:styleId="WW8Num14z4">
    <w:name w:val="WW8Num14z4"/>
    <w:rsid w:val="004A2A9B"/>
  </w:style>
  <w:style w:type="character" w:customStyle="1" w:styleId="WW8Num14z5">
    <w:name w:val="WW8Num14z5"/>
    <w:rsid w:val="004A2A9B"/>
  </w:style>
  <w:style w:type="character" w:customStyle="1" w:styleId="WW8Num14z6">
    <w:name w:val="WW8Num14z6"/>
    <w:rsid w:val="004A2A9B"/>
  </w:style>
  <w:style w:type="character" w:customStyle="1" w:styleId="WW8Num14z7">
    <w:name w:val="WW8Num14z7"/>
    <w:rsid w:val="004A2A9B"/>
  </w:style>
  <w:style w:type="character" w:customStyle="1" w:styleId="WW8Num14z8">
    <w:name w:val="WW8Num14z8"/>
    <w:rsid w:val="004A2A9B"/>
  </w:style>
  <w:style w:type="character" w:customStyle="1" w:styleId="WW8Num15z0">
    <w:name w:val="WW8Num15z0"/>
    <w:rsid w:val="004A2A9B"/>
  </w:style>
  <w:style w:type="character" w:customStyle="1" w:styleId="WW8Num15z1">
    <w:name w:val="WW8Num15z1"/>
    <w:rsid w:val="004A2A9B"/>
  </w:style>
  <w:style w:type="character" w:customStyle="1" w:styleId="WW8Num15z2">
    <w:name w:val="WW8Num15z2"/>
    <w:rsid w:val="004A2A9B"/>
  </w:style>
  <w:style w:type="character" w:customStyle="1" w:styleId="WW8Num15z3">
    <w:name w:val="WW8Num15z3"/>
    <w:rsid w:val="004A2A9B"/>
  </w:style>
  <w:style w:type="character" w:customStyle="1" w:styleId="WW8Num15z4">
    <w:name w:val="WW8Num15z4"/>
    <w:rsid w:val="004A2A9B"/>
  </w:style>
  <w:style w:type="character" w:customStyle="1" w:styleId="WW8Num15z5">
    <w:name w:val="WW8Num15z5"/>
    <w:rsid w:val="004A2A9B"/>
  </w:style>
  <w:style w:type="character" w:customStyle="1" w:styleId="WW8Num15z6">
    <w:name w:val="WW8Num15z6"/>
    <w:rsid w:val="004A2A9B"/>
  </w:style>
  <w:style w:type="character" w:customStyle="1" w:styleId="WW8Num15z7">
    <w:name w:val="WW8Num15z7"/>
    <w:rsid w:val="004A2A9B"/>
  </w:style>
  <w:style w:type="character" w:customStyle="1" w:styleId="WW8Num15z8">
    <w:name w:val="WW8Num15z8"/>
    <w:rsid w:val="004A2A9B"/>
  </w:style>
  <w:style w:type="character" w:customStyle="1" w:styleId="WW8Num16z0">
    <w:name w:val="WW8Num16z0"/>
    <w:rsid w:val="004A2A9B"/>
  </w:style>
  <w:style w:type="character" w:customStyle="1" w:styleId="WW8Num16z1">
    <w:name w:val="WW8Num16z1"/>
    <w:rsid w:val="004A2A9B"/>
  </w:style>
  <w:style w:type="character" w:customStyle="1" w:styleId="WW8Num16z2">
    <w:name w:val="WW8Num16z2"/>
    <w:rsid w:val="004A2A9B"/>
  </w:style>
  <w:style w:type="character" w:customStyle="1" w:styleId="WW8Num16z3">
    <w:name w:val="WW8Num16z3"/>
    <w:rsid w:val="004A2A9B"/>
  </w:style>
  <w:style w:type="character" w:customStyle="1" w:styleId="WW8Num16z4">
    <w:name w:val="WW8Num16z4"/>
    <w:rsid w:val="004A2A9B"/>
  </w:style>
  <w:style w:type="character" w:customStyle="1" w:styleId="WW8Num16z5">
    <w:name w:val="WW8Num16z5"/>
    <w:rsid w:val="004A2A9B"/>
  </w:style>
  <w:style w:type="character" w:customStyle="1" w:styleId="WW8Num16z6">
    <w:name w:val="WW8Num16z6"/>
    <w:rsid w:val="004A2A9B"/>
  </w:style>
  <w:style w:type="character" w:customStyle="1" w:styleId="WW8Num16z7">
    <w:name w:val="WW8Num16z7"/>
    <w:rsid w:val="004A2A9B"/>
  </w:style>
  <w:style w:type="character" w:customStyle="1" w:styleId="WW8Num16z8">
    <w:name w:val="WW8Num16z8"/>
    <w:rsid w:val="004A2A9B"/>
  </w:style>
  <w:style w:type="character" w:customStyle="1" w:styleId="WW8Num17z0">
    <w:name w:val="WW8Num17z0"/>
    <w:rsid w:val="004A2A9B"/>
  </w:style>
  <w:style w:type="character" w:customStyle="1" w:styleId="WW8Num18z0">
    <w:name w:val="WW8Num18z0"/>
    <w:rsid w:val="004A2A9B"/>
  </w:style>
  <w:style w:type="character" w:customStyle="1" w:styleId="WW8Num19z0">
    <w:name w:val="WW8Num19z0"/>
    <w:rsid w:val="004A2A9B"/>
  </w:style>
  <w:style w:type="character" w:customStyle="1" w:styleId="WW8Num19z1">
    <w:name w:val="WW8Num19z1"/>
    <w:rsid w:val="004A2A9B"/>
  </w:style>
  <w:style w:type="character" w:customStyle="1" w:styleId="WW8Num19z2">
    <w:name w:val="WW8Num19z2"/>
    <w:rsid w:val="004A2A9B"/>
  </w:style>
  <w:style w:type="character" w:customStyle="1" w:styleId="WW8Num19z3">
    <w:name w:val="WW8Num19z3"/>
    <w:rsid w:val="004A2A9B"/>
  </w:style>
  <w:style w:type="character" w:customStyle="1" w:styleId="WW8Num19z4">
    <w:name w:val="WW8Num19z4"/>
    <w:rsid w:val="004A2A9B"/>
  </w:style>
  <w:style w:type="character" w:customStyle="1" w:styleId="WW8Num19z5">
    <w:name w:val="WW8Num19z5"/>
    <w:rsid w:val="004A2A9B"/>
  </w:style>
  <w:style w:type="character" w:customStyle="1" w:styleId="WW8Num19z6">
    <w:name w:val="WW8Num19z6"/>
    <w:rsid w:val="004A2A9B"/>
  </w:style>
  <w:style w:type="character" w:customStyle="1" w:styleId="WW8Num19z7">
    <w:name w:val="WW8Num19z7"/>
    <w:rsid w:val="004A2A9B"/>
  </w:style>
  <w:style w:type="character" w:customStyle="1" w:styleId="WW8Num19z8">
    <w:name w:val="WW8Num19z8"/>
    <w:rsid w:val="004A2A9B"/>
  </w:style>
  <w:style w:type="character" w:customStyle="1" w:styleId="WW8Num20z0">
    <w:name w:val="WW8Num20z0"/>
    <w:rsid w:val="004A2A9B"/>
  </w:style>
  <w:style w:type="character" w:customStyle="1" w:styleId="WW8Num21z0">
    <w:name w:val="WW8Num21z0"/>
    <w:rsid w:val="004A2A9B"/>
  </w:style>
  <w:style w:type="character" w:customStyle="1" w:styleId="WW8Num21z1">
    <w:name w:val="WW8Num21z1"/>
    <w:rsid w:val="004A2A9B"/>
  </w:style>
  <w:style w:type="character" w:customStyle="1" w:styleId="WW8Num21z2">
    <w:name w:val="WW8Num21z2"/>
    <w:rsid w:val="004A2A9B"/>
  </w:style>
  <w:style w:type="character" w:customStyle="1" w:styleId="WW8Num21z3">
    <w:name w:val="WW8Num21z3"/>
    <w:rsid w:val="004A2A9B"/>
  </w:style>
  <w:style w:type="character" w:customStyle="1" w:styleId="WW8Num21z4">
    <w:name w:val="WW8Num21z4"/>
    <w:rsid w:val="004A2A9B"/>
  </w:style>
  <w:style w:type="character" w:customStyle="1" w:styleId="WW8Num21z5">
    <w:name w:val="WW8Num21z5"/>
    <w:rsid w:val="004A2A9B"/>
  </w:style>
  <w:style w:type="character" w:customStyle="1" w:styleId="WW8Num21z6">
    <w:name w:val="WW8Num21z6"/>
    <w:rsid w:val="004A2A9B"/>
  </w:style>
  <w:style w:type="character" w:customStyle="1" w:styleId="WW8Num21z7">
    <w:name w:val="WW8Num21z7"/>
    <w:rsid w:val="004A2A9B"/>
  </w:style>
  <w:style w:type="character" w:customStyle="1" w:styleId="WW8Num21z8">
    <w:name w:val="WW8Num21z8"/>
    <w:rsid w:val="004A2A9B"/>
  </w:style>
  <w:style w:type="character" w:customStyle="1" w:styleId="WW8Num22z0">
    <w:name w:val="WW8Num22z0"/>
    <w:rsid w:val="004A2A9B"/>
    <w:rPr>
      <w:rFonts w:ascii="Symbol" w:hAnsi="Symbol" w:cs="Symbol"/>
    </w:rPr>
  </w:style>
  <w:style w:type="character" w:customStyle="1" w:styleId="WW8Num22z1">
    <w:name w:val="WW8Num22z1"/>
    <w:rsid w:val="004A2A9B"/>
    <w:rPr>
      <w:rFonts w:ascii="Courier New" w:hAnsi="Courier New" w:cs="Courier New"/>
    </w:rPr>
  </w:style>
  <w:style w:type="character" w:customStyle="1" w:styleId="WW8Num22z2">
    <w:name w:val="WW8Num22z2"/>
    <w:rsid w:val="004A2A9B"/>
    <w:rPr>
      <w:rFonts w:ascii="Wingdings" w:hAnsi="Wingdings" w:cs="Wingdings"/>
    </w:rPr>
  </w:style>
  <w:style w:type="character" w:customStyle="1" w:styleId="WW8Num22z3">
    <w:name w:val="WW8Num22z3"/>
    <w:rsid w:val="004A2A9B"/>
    <w:rPr>
      <w:rFonts w:ascii="Symbol" w:hAnsi="Symbol" w:cs="Symbol"/>
    </w:rPr>
  </w:style>
  <w:style w:type="character" w:customStyle="1" w:styleId="WW8Num23z0">
    <w:name w:val="WW8Num2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4A2A9B"/>
    <w:rPr>
      <w:rFonts w:ascii="Symbol" w:eastAsia="Times New Roman" w:hAnsi="Symbol" w:cs="Times New Roman"/>
    </w:rPr>
  </w:style>
  <w:style w:type="character" w:customStyle="1" w:styleId="WW8Num24z1">
    <w:name w:val="WW8Num24z1"/>
    <w:rsid w:val="004A2A9B"/>
    <w:rPr>
      <w:rFonts w:ascii="Courier New" w:hAnsi="Courier New" w:cs="Courier New"/>
    </w:rPr>
  </w:style>
  <w:style w:type="character" w:customStyle="1" w:styleId="WW8Num24z2">
    <w:name w:val="WW8Num24z2"/>
    <w:rsid w:val="004A2A9B"/>
    <w:rPr>
      <w:rFonts w:ascii="Wingdings" w:hAnsi="Wingdings" w:cs="Wingdings"/>
    </w:rPr>
  </w:style>
  <w:style w:type="character" w:customStyle="1" w:styleId="WW8Num24z3">
    <w:name w:val="WW8Num24z3"/>
    <w:rsid w:val="004A2A9B"/>
    <w:rPr>
      <w:rFonts w:ascii="Symbol" w:hAnsi="Symbol" w:cs="Symbol"/>
    </w:rPr>
  </w:style>
  <w:style w:type="character" w:customStyle="1" w:styleId="WW8Num25z0">
    <w:name w:val="WW8Num25z0"/>
    <w:rsid w:val="004A2A9B"/>
  </w:style>
  <w:style w:type="character" w:customStyle="1" w:styleId="WW8Num25z1">
    <w:name w:val="WW8Num25z1"/>
    <w:rsid w:val="004A2A9B"/>
  </w:style>
  <w:style w:type="character" w:customStyle="1" w:styleId="WW8Num25z2">
    <w:name w:val="WW8Num25z2"/>
    <w:rsid w:val="004A2A9B"/>
  </w:style>
  <w:style w:type="character" w:customStyle="1" w:styleId="WW8Num25z3">
    <w:name w:val="WW8Num25z3"/>
    <w:rsid w:val="004A2A9B"/>
  </w:style>
  <w:style w:type="character" w:customStyle="1" w:styleId="WW8Num25z4">
    <w:name w:val="WW8Num25z4"/>
    <w:rsid w:val="004A2A9B"/>
  </w:style>
  <w:style w:type="character" w:customStyle="1" w:styleId="WW8Num25z5">
    <w:name w:val="WW8Num25z5"/>
    <w:rsid w:val="004A2A9B"/>
  </w:style>
  <w:style w:type="character" w:customStyle="1" w:styleId="WW8Num25z6">
    <w:name w:val="WW8Num25z6"/>
    <w:rsid w:val="004A2A9B"/>
  </w:style>
  <w:style w:type="character" w:customStyle="1" w:styleId="WW8Num25z7">
    <w:name w:val="WW8Num25z7"/>
    <w:rsid w:val="004A2A9B"/>
  </w:style>
  <w:style w:type="character" w:customStyle="1" w:styleId="WW8Num25z8">
    <w:name w:val="WW8Num25z8"/>
    <w:rsid w:val="004A2A9B"/>
  </w:style>
  <w:style w:type="character" w:customStyle="1" w:styleId="WW8Num26z0">
    <w:name w:val="WW8Num26z0"/>
    <w:rsid w:val="004A2A9B"/>
  </w:style>
  <w:style w:type="character" w:customStyle="1" w:styleId="WW8Num27z0">
    <w:name w:val="WW8Num27z0"/>
    <w:rsid w:val="004A2A9B"/>
  </w:style>
  <w:style w:type="character" w:customStyle="1" w:styleId="WW8Num27z1">
    <w:name w:val="WW8Num27z1"/>
    <w:rsid w:val="004A2A9B"/>
  </w:style>
  <w:style w:type="character" w:customStyle="1" w:styleId="WW8Num27z2">
    <w:name w:val="WW8Num27z2"/>
    <w:rsid w:val="004A2A9B"/>
  </w:style>
  <w:style w:type="character" w:customStyle="1" w:styleId="WW8Num27z3">
    <w:name w:val="WW8Num27z3"/>
    <w:rsid w:val="004A2A9B"/>
  </w:style>
  <w:style w:type="character" w:customStyle="1" w:styleId="WW8Num27z4">
    <w:name w:val="WW8Num27z4"/>
    <w:rsid w:val="004A2A9B"/>
  </w:style>
  <w:style w:type="character" w:customStyle="1" w:styleId="WW8Num27z5">
    <w:name w:val="WW8Num27z5"/>
    <w:rsid w:val="004A2A9B"/>
  </w:style>
  <w:style w:type="character" w:customStyle="1" w:styleId="WW8Num27z6">
    <w:name w:val="WW8Num27z6"/>
    <w:rsid w:val="004A2A9B"/>
  </w:style>
  <w:style w:type="character" w:customStyle="1" w:styleId="WW8Num27z7">
    <w:name w:val="WW8Num27z7"/>
    <w:rsid w:val="004A2A9B"/>
  </w:style>
  <w:style w:type="character" w:customStyle="1" w:styleId="WW8Num27z8">
    <w:name w:val="WW8Num27z8"/>
    <w:rsid w:val="004A2A9B"/>
  </w:style>
  <w:style w:type="character" w:customStyle="1" w:styleId="WW8Num28z0">
    <w:name w:val="WW8Num28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4A2A9B"/>
  </w:style>
  <w:style w:type="character" w:customStyle="1" w:styleId="WW8Num30z0">
    <w:name w:val="WW8Num30z0"/>
    <w:rsid w:val="004A2A9B"/>
  </w:style>
  <w:style w:type="character" w:customStyle="1" w:styleId="WW8Num31z0">
    <w:name w:val="WW8Num31z0"/>
    <w:rsid w:val="004A2A9B"/>
  </w:style>
  <w:style w:type="character" w:customStyle="1" w:styleId="WW8Num31z1">
    <w:name w:val="WW8Num31z1"/>
    <w:rsid w:val="004A2A9B"/>
  </w:style>
  <w:style w:type="character" w:customStyle="1" w:styleId="WW8Num31z2">
    <w:name w:val="WW8Num31z2"/>
    <w:rsid w:val="004A2A9B"/>
  </w:style>
  <w:style w:type="character" w:customStyle="1" w:styleId="WW8Num31z3">
    <w:name w:val="WW8Num31z3"/>
    <w:rsid w:val="004A2A9B"/>
  </w:style>
  <w:style w:type="character" w:customStyle="1" w:styleId="WW8Num31z4">
    <w:name w:val="WW8Num31z4"/>
    <w:rsid w:val="004A2A9B"/>
  </w:style>
  <w:style w:type="character" w:customStyle="1" w:styleId="WW8Num31z5">
    <w:name w:val="WW8Num31z5"/>
    <w:rsid w:val="004A2A9B"/>
  </w:style>
  <w:style w:type="character" w:customStyle="1" w:styleId="WW8Num31z6">
    <w:name w:val="WW8Num31z6"/>
    <w:rsid w:val="004A2A9B"/>
  </w:style>
  <w:style w:type="character" w:customStyle="1" w:styleId="WW8Num31z7">
    <w:name w:val="WW8Num31z7"/>
    <w:rsid w:val="004A2A9B"/>
  </w:style>
  <w:style w:type="character" w:customStyle="1" w:styleId="WW8Num31z8">
    <w:name w:val="WW8Num31z8"/>
    <w:rsid w:val="004A2A9B"/>
  </w:style>
  <w:style w:type="character" w:customStyle="1" w:styleId="WW8Num32z0">
    <w:name w:val="WW8Num32z0"/>
    <w:rsid w:val="004A2A9B"/>
  </w:style>
  <w:style w:type="character" w:customStyle="1" w:styleId="WW8Num32z1">
    <w:name w:val="WW8Num32z1"/>
    <w:rsid w:val="004A2A9B"/>
  </w:style>
  <w:style w:type="character" w:customStyle="1" w:styleId="WW8NumSt2z0">
    <w:name w:val="WW8NumSt2z0"/>
    <w:rsid w:val="004A2A9B"/>
    <w:rPr>
      <w:rFonts w:ascii="Calibri" w:hAnsi="Calibri" w:cs="Calibri"/>
    </w:rPr>
  </w:style>
  <w:style w:type="character" w:customStyle="1" w:styleId="WW8NumSt3z0">
    <w:name w:val="WW8NumSt3z0"/>
    <w:rsid w:val="004A2A9B"/>
    <w:rPr>
      <w:rFonts w:ascii="Calibri" w:hAnsi="Calibri" w:cs="Calibri"/>
    </w:rPr>
  </w:style>
  <w:style w:type="character" w:customStyle="1" w:styleId="WW8NumSt4z0">
    <w:name w:val="WW8NumSt4z0"/>
    <w:rsid w:val="004A2A9B"/>
    <w:rPr>
      <w:rFonts w:ascii="Calibri" w:hAnsi="Calibri" w:cs="Calibri"/>
    </w:rPr>
  </w:style>
  <w:style w:type="character" w:customStyle="1" w:styleId="2">
    <w:name w:val="Основной шрифт абзаца2"/>
    <w:rsid w:val="004A2A9B"/>
  </w:style>
  <w:style w:type="character" w:customStyle="1" w:styleId="10">
    <w:name w:val="Заголовок 1 Знак"/>
    <w:rsid w:val="004A2A9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4A2A9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4A2A9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4A2A9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4A2A9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4A2A9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4A2A9B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4A2A9B"/>
    <w:rPr>
      <w:color w:val="0000FF"/>
      <w:u w:val="single"/>
    </w:rPr>
  </w:style>
  <w:style w:type="character" w:customStyle="1" w:styleId="a7">
    <w:name w:val="Без интервала Знак"/>
    <w:uiPriority w:val="1"/>
    <w:rsid w:val="004A2A9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4A2A9B"/>
    <w:rPr>
      <w:color w:val="800080"/>
      <w:u w:val="single"/>
    </w:rPr>
  </w:style>
  <w:style w:type="character" w:customStyle="1" w:styleId="WW8Num3z1">
    <w:name w:val="WW8Num3z1"/>
    <w:rsid w:val="004A2A9B"/>
  </w:style>
  <w:style w:type="character" w:customStyle="1" w:styleId="WW8Num3z2">
    <w:name w:val="WW8Num3z2"/>
    <w:rsid w:val="004A2A9B"/>
  </w:style>
  <w:style w:type="character" w:customStyle="1" w:styleId="WW8Num3z3">
    <w:name w:val="WW8Num3z3"/>
    <w:rsid w:val="004A2A9B"/>
  </w:style>
  <w:style w:type="character" w:customStyle="1" w:styleId="WW8Num3z4">
    <w:name w:val="WW8Num3z4"/>
    <w:rsid w:val="004A2A9B"/>
  </w:style>
  <w:style w:type="character" w:customStyle="1" w:styleId="WW8Num3z5">
    <w:name w:val="WW8Num3z5"/>
    <w:rsid w:val="004A2A9B"/>
  </w:style>
  <w:style w:type="character" w:customStyle="1" w:styleId="WW8Num3z6">
    <w:name w:val="WW8Num3z6"/>
    <w:rsid w:val="004A2A9B"/>
  </w:style>
  <w:style w:type="character" w:customStyle="1" w:styleId="WW8Num3z7">
    <w:name w:val="WW8Num3z7"/>
    <w:rsid w:val="004A2A9B"/>
  </w:style>
  <w:style w:type="character" w:customStyle="1" w:styleId="WW8Num3z8">
    <w:name w:val="WW8Num3z8"/>
    <w:rsid w:val="004A2A9B"/>
  </w:style>
  <w:style w:type="character" w:customStyle="1" w:styleId="WW8Num6z1">
    <w:name w:val="WW8Num6z1"/>
    <w:rsid w:val="004A2A9B"/>
    <w:rPr>
      <w:rFonts w:ascii="Courier New" w:hAnsi="Courier New" w:cs="Courier New"/>
    </w:rPr>
  </w:style>
  <w:style w:type="character" w:customStyle="1" w:styleId="WW8Num6z2">
    <w:name w:val="WW8Num6z2"/>
    <w:rsid w:val="004A2A9B"/>
    <w:rPr>
      <w:rFonts w:ascii="Wingdings" w:hAnsi="Wingdings" w:cs="Wingdings"/>
    </w:rPr>
  </w:style>
  <w:style w:type="character" w:customStyle="1" w:styleId="WW8Num8z1">
    <w:name w:val="WW8Num8z1"/>
    <w:rsid w:val="004A2A9B"/>
  </w:style>
  <w:style w:type="character" w:customStyle="1" w:styleId="WW8Num8z2">
    <w:name w:val="WW8Num8z2"/>
    <w:rsid w:val="004A2A9B"/>
  </w:style>
  <w:style w:type="character" w:customStyle="1" w:styleId="WW8Num8z3">
    <w:name w:val="WW8Num8z3"/>
    <w:rsid w:val="004A2A9B"/>
  </w:style>
  <w:style w:type="character" w:customStyle="1" w:styleId="WW8Num8z4">
    <w:name w:val="WW8Num8z4"/>
    <w:rsid w:val="004A2A9B"/>
  </w:style>
  <w:style w:type="character" w:customStyle="1" w:styleId="WW8Num8z5">
    <w:name w:val="WW8Num8z5"/>
    <w:rsid w:val="004A2A9B"/>
  </w:style>
  <w:style w:type="character" w:customStyle="1" w:styleId="WW8Num8z6">
    <w:name w:val="WW8Num8z6"/>
    <w:rsid w:val="004A2A9B"/>
  </w:style>
  <w:style w:type="character" w:customStyle="1" w:styleId="WW8Num8z7">
    <w:name w:val="WW8Num8z7"/>
    <w:rsid w:val="004A2A9B"/>
  </w:style>
  <w:style w:type="character" w:customStyle="1" w:styleId="WW8Num8z8">
    <w:name w:val="WW8Num8z8"/>
    <w:rsid w:val="004A2A9B"/>
  </w:style>
  <w:style w:type="character" w:customStyle="1" w:styleId="WW8Num9z4">
    <w:name w:val="WW8Num9z4"/>
    <w:rsid w:val="004A2A9B"/>
  </w:style>
  <w:style w:type="character" w:customStyle="1" w:styleId="WW8Num9z5">
    <w:name w:val="WW8Num9z5"/>
    <w:rsid w:val="004A2A9B"/>
  </w:style>
  <w:style w:type="character" w:customStyle="1" w:styleId="WW8Num9z6">
    <w:name w:val="WW8Num9z6"/>
    <w:rsid w:val="004A2A9B"/>
  </w:style>
  <w:style w:type="character" w:customStyle="1" w:styleId="WW8Num9z7">
    <w:name w:val="WW8Num9z7"/>
    <w:rsid w:val="004A2A9B"/>
  </w:style>
  <w:style w:type="character" w:customStyle="1" w:styleId="WW8Num9z8">
    <w:name w:val="WW8Num9z8"/>
    <w:rsid w:val="004A2A9B"/>
  </w:style>
  <w:style w:type="character" w:customStyle="1" w:styleId="WW8Num10z1">
    <w:name w:val="WW8Num10z1"/>
    <w:rsid w:val="004A2A9B"/>
  </w:style>
  <w:style w:type="character" w:customStyle="1" w:styleId="WW8Num10z2">
    <w:name w:val="WW8Num10z2"/>
    <w:rsid w:val="004A2A9B"/>
  </w:style>
  <w:style w:type="character" w:customStyle="1" w:styleId="WW8Num10z3">
    <w:name w:val="WW8Num10z3"/>
    <w:rsid w:val="004A2A9B"/>
  </w:style>
  <w:style w:type="character" w:customStyle="1" w:styleId="WW8Num10z4">
    <w:name w:val="WW8Num10z4"/>
    <w:rsid w:val="004A2A9B"/>
  </w:style>
  <w:style w:type="character" w:customStyle="1" w:styleId="WW8Num10z5">
    <w:name w:val="WW8Num10z5"/>
    <w:rsid w:val="004A2A9B"/>
  </w:style>
  <w:style w:type="character" w:customStyle="1" w:styleId="WW8Num10z6">
    <w:name w:val="WW8Num10z6"/>
    <w:rsid w:val="004A2A9B"/>
  </w:style>
  <w:style w:type="character" w:customStyle="1" w:styleId="WW8Num10z7">
    <w:name w:val="WW8Num10z7"/>
    <w:rsid w:val="004A2A9B"/>
  </w:style>
  <w:style w:type="character" w:customStyle="1" w:styleId="WW8Num10z8">
    <w:name w:val="WW8Num10z8"/>
    <w:rsid w:val="004A2A9B"/>
  </w:style>
  <w:style w:type="character" w:customStyle="1" w:styleId="WW8Num11z3">
    <w:name w:val="WW8Num11z3"/>
    <w:rsid w:val="004A2A9B"/>
  </w:style>
  <w:style w:type="character" w:customStyle="1" w:styleId="WW8Num11z4">
    <w:name w:val="WW8Num11z4"/>
    <w:rsid w:val="004A2A9B"/>
  </w:style>
  <w:style w:type="character" w:customStyle="1" w:styleId="WW8Num11z5">
    <w:name w:val="WW8Num11z5"/>
    <w:rsid w:val="004A2A9B"/>
  </w:style>
  <w:style w:type="character" w:customStyle="1" w:styleId="WW8Num11z6">
    <w:name w:val="WW8Num11z6"/>
    <w:rsid w:val="004A2A9B"/>
  </w:style>
  <w:style w:type="character" w:customStyle="1" w:styleId="WW8Num11z7">
    <w:name w:val="WW8Num11z7"/>
    <w:rsid w:val="004A2A9B"/>
  </w:style>
  <w:style w:type="character" w:customStyle="1" w:styleId="WW8Num11z8">
    <w:name w:val="WW8Num11z8"/>
    <w:rsid w:val="004A2A9B"/>
  </w:style>
  <w:style w:type="character" w:customStyle="1" w:styleId="WW8Num12z4">
    <w:name w:val="WW8Num12z4"/>
    <w:rsid w:val="004A2A9B"/>
  </w:style>
  <w:style w:type="character" w:customStyle="1" w:styleId="WW8Num12z5">
    <w:name w:val="WW8Num12z5"/>
    <w:rsid w:val="004A2A9B"/>
  </w:style>
  <w:style w:type="character" w:customStyle="1" w:styleId="WW8Num12z6">
    <w:name w:val="WW8Num12z6"/>
    <w:rsid w:val="004A2A9B"/>
  </w:style>
  <w:style w:type="character" w:customStyle="1" w:styleId="WW8Num12z7">
    <w:name w:val="WW8Num12z7"/>
    <w:rsid w:val="004A2A9B"/>
  </w:style>
  <w:style w:type="character" w:customStyle="1" w:styleId="WW8Num12z8">
    <w:name w:val="WW8Num12z8"/>
    <w:rsid w:val="004A2A9B"/>
  </w:style>
  <w:style w:type="character" w:customStyle="1" w:styleId="WW8Num13z4">
    <w:name w:val="WW8Num13z4"/>
    <w:rsid w:val="004A2A9B"/>
  </w:style>
  <w:style w:type="character" w:customStyle="1" w:styleId="WW8Num13z5">
    <w:name w:val="WW8Num13z5"/>
    <w:rsid w:val="004A2A9B"/>
  </w:style>
  <w:style w:type="character" w:customStyle="1" w:styleId="WW8Num13z6">
    <w:name w:val="WW8Num13z6"/>
    <w:rsid w:val="004A2A9B"/>
  </w:style>
  <w:style w:type="character" w:customStyle="1" w:styleId="WW8Num13z7">
    <w:name w:val="WW8Num13z7"/>
    <w:rsid w:val="004A2A9B"/>
  </w:style>
  <w:style w:type="character" w:customStyle="1" w:styleId="WW8Num13z8">
    <w:name w:val="WW8Num13z8"/>
    <w:rsid w:val="004A2A9B"/>
  </w:style>
  <w:style w:type="character" w:customStyle="1" w:styleId="WW8Num17z1">
    <w:name w:val="WW8Num17z1"/>
    <w:rsid w:val="004A2A9B"/>
  </w:style>
  <w:style w:type="character" w:customStyle="1" w:styleId="WW8Num17z2">
    <w:name w:val="WW8Num17z2"/>
    <w:rsid w:val="004A2A9B"/>
  </w:style>
  <w:style w:type="character" w:customStyle="1" w:styleId="WW8Num17z3">
    <w:name w:val="WW8Num17z3"/>
    <w:rsid w:val="004A2A9B"/>
  </w:style>
  <w:style w:type="character" w:customStyle="1" w:styleId="WW8Num17z4">
    <w:name w:val="WW8Num17z4"/>
    <w:rsid w:val="004A2A9B"/>
  </w:style>
  <w:style w:type="character" w:customStyle="1" w:styleId="WW8Num17z5">
    <w:name w:val="WW8Num17z5"/>
    <w:rsid w:val="004A2A9B"/>
  </w:style>
  <w:style w:type="character" w:customStyle="1" w:styleId="WW8Num17z6">
    <w:name w:val="WW8Num17z6"/>
    <w:rsid w:val="004A2A9B"/>
  </w:style>
  <w:style w:type="character" w:customStyle="1" w:styleId="WW8Num17z7">
    <w:name w:val="WW8Num17z7"/>
    <w:rsid w:val="004A2A9B"/>
  </w:style>
  <w:style w:type="character" w:customStyle="1" w:styleId="WW8Num17z8">
    <w:name w:val="WW8Num17z8"/>
    <w:rsid w:val="004A2A9B"/>
  </w:style>
  <w:style w:type="character" w:customStyle="1" w:styleId="WW8Num18z1">
    <w:name w:val="WW8Num18z1"/>
    <w:rsid w:val="004A2A9B"/>
  </w:style>
  <w:style w:type="character" w:customStyle="1" w:styleId="WW8Num18z2">
    <w:name w:val="WW8Num18z2"/>
    <w:rsid w:val="004A2A9B"/>
  </w:style>
  <w:style w:type="character" w:customStyle="1" w:styleId="WW8Num18z3">
    <w:name w:val="WW8Num18z3"/>
    <w:rsid w:val="004A2A9B"/>
  </w:style>
  <w:style w:type="character" w:customStyle="1" w:styleId="WW8Num18z4">
    <w:name w:val="WW8Num18z4"/>
    <w:rsid w:val="004A2A9B"/>
  </w:style>
  <w:style w:type="character" w:customStyle="1" w:styleId="WW8Num18z5">
    <w:name w:val="WW8Num18z5"/>
    <w:rsid w:val="004A2A9B"/>
  </w:style>
  <w:style w:type="character" w:customStyle="1" w:styleId="WW8Num18z6">
    <w:name w:val="WW8Num18z6"/>
    <w:rsid w:val="004A2A9B"/>
  </w:style>
  <w:style w:type="character" w:customStyle="1" w:styleId="WW8Num18z7">
    <w:name w:val="WW8Num18z7"/>
    <w:rsid w:val="004A2A9B"/>
  </w:style>
  <w:style w:type="character" w:customStyle="1" w:styleId="WW8Num18z8">
    <w:name w:val="WW8Num18z8"/>
    <w:rsid w:val="004A2A9B"/>
  </w:style>
  <w:style w:type="character" w:customStyle="1" w:styleId="WW8Num20z1">
    <w:name w:val="WW8Num20z1"/>
    <w:rsid w:val="004A2A9B"/>
  </w:style>
  <w:style w:type="character" w:customStyle="1" w:styleId="WW8Num20z2">
    <w:name w:val="WW8Num20z2"/>
    <w:rsid w:val="004A2A9B"/>
  </w:style>
  <w:style w:type="character" w:customStyle="1" w:styleId="WW8Num20z3">
    <w:name w:val="WW8Num20z3"/>
    <w:rsid w:val="004A2A9B"/>
  </w:style>
  <w:style w:type="character" w:customStyle="1" w:styleId="WW8Num20z4">
    <w:name w:val="WW8Num20z4"/>
    <w:rsid w:val="004A2A9B"/>
  </w:style>
  <w:style w:type="character" w:customStyle="1" w:styleId="WW8Num20z5">
    <w:name w:val="WW8Num20z5"/>
    <w:rsid w:val="004A2A9B"/>
  </w:style>
  <w:style w:type="character" w:customStyle="1" w:styleId="WW8Num20z6">
    <w:name w:val="WW8Num20z6"/>
    <w:rsid w:val="004A2A9B"/>
  </w:style>
  <w:style w:type="character" w:customStyle="1" w:styleId="WW8Num20z7">
    <w:name w:val="WW8Num20z7"/>
    <w:rsid w:val="004A2A9B"/>
  </w:style>
  <w:style w:type="character" w:customStyle="1" w:styleId="WW8Num20z8">
    <w:name w:val="WW8Num20z8"/>
    <w:rsid w:val="004A2A9B"/>
  </w:style>
  <w:style w:type="character" w:customStyle="1" w:styleId="WW8Num22z4">
    <w:name w:val="WW8Num22z4"/>
    <w:rsid w:val="004A2A9B"/>
  </w:style>
  <w:style w:type="character" w:customStyle="1" w:styleId="WW8Num22z5">
    <w:name w:val="WW8Num22z5"/>
    <w:rsid w:val="004A2A9B"/>
  </w:style>
  <w:style w:type="character" w:customStyle="1" w:styleId="WW8Num22z6">
    <w:name w:val="WW8Num22z6"/>
    <w:rsid w:val="004A2A9B"/>
  </w:style>
  <w:style w:type="character" w:customStyle="1" w:styleId="WW8Num22z7">
    <w:name w:val="WW8Num22z7"/>
    <w:rsid w:val="004A2A9B"/>
  </w:style>
  <w:style w:type="character" w:customStyle="1" w:styleId="WW8Num22z8">
    <w:name w:val="WW8Num22z8"/>
    <w:rsid w:val="004A2A9B"/>
  </w:style>
  <w:style w:type="character" w:customStyle="1" w:styleId="WW8Num23z1">
    <w:name w:val="WW8Num23z1"/>
    <w:rsid w:val="004A2A9B"/>
  </w:style>
  <w:style w:type="character" w:customStyle="1" w:styleId="WW8Num23z2">
    <w:name w:val="WW8Num23z2"/>
    <w:rsid w:val="004A2A9B"/>
  </w:style>
  <w:style w:type="character" w:customStyle="1" w:styleId="WW8Num23z3">
    <w:name w:val="WW8Num23z3"/>
    <w:rsid w:val="004A2A9B"/>
  </w:style>
  <w:style w:type="character" w:customStyle="1" w:styleId="WW8Num23z4">
    <w:name w:val="WW8Num23z4"/>
    <w:rsid w:val="004A2A9B"/>
  </w:style>
  <w:style w:type="character" w:customStyle="1" w:styleId="WW8Num23z5">
    <w:name w:val="WW8Num23z5"/>
    <w:rsid w:val="004A2A9B"/>
  </w:style>
  <w:style w:type="character" w:customStyle="1" w:styleId="WW8Num23z6">
    <w:name w:val="WW8Num23z6"/>
    <w:rsid w:val="004A2A9B"/>
  </w:style>
  <w:style w:type="character" w:customStyle="1" w:styleId="WW8Num23z7">
    <w:name w:val="WW8Num23z7"/>
    <w:rsid w:val="004A2A9B"/>
  </w:style>
  <w:style w:type="character" w:customStyle="1" w:styleId="WW8Num23z8">
    <w:name w:val="WW8Num23z8"/>
    <w:rsid w:val="004A2A9B"/>
  </w:style>
  <w:style w:type="character" w:customStyle="1" w:styleId="WW8Num24z4">
    <w:name w:val="WW8Num24z4"/>
    <w:rsid w:val="004A2A9B"/>
  </w:style>
  <w:style w:type="character" w:customStyle="1" w:styleId="WW8Num24z5">
    <w:name w:val="WW8Num24z5"/>
    <w:rsid w:val="004A2A9B"/>
  </w:style>
  <w:style w:type="character" w:customStyle="1" w:styleId="WW8Num24z6">
    <w:name w:val="WW8Num24z6"/>
    <w:rsid w:val="004A2A9B"/>
  </w:style>
  <w:style w:type="character" w:customStyle="1" w:styleId="WW8Num24z7">
    <w:name w:val="WW8Num24z7"/>
    <w:rsid w:val="004A2A9B"/>
  </w:style>
  <w:style w:type="character" w:customStyle="1" w:styleId="WW8Num24z8">
    <w:name w:val="WW8Num24z8"/>
    <w:rsid w:val="004A2A9B"/>
  </w:style>
  <w:style w:type="character" w:customStyle="1" w:styleId="WW8Num26z1">
    <w:name w:val="WW8Num26z1"/>
    <w:rsid w:val="004A2A9B"/>
    <w:rPr>
      <w:rFonts w:ascii="Courier New" w:hAnsi="Courier New" w:cs="Courier New"/>
    </w:rPr>
  </w:style>
  <w:style w:type="character" w:customStyle="1" w:styleId="WW8Num26z2">
    <w:name w:val="WW8Num26z2"/>
    <w:rsid w:val="004A2A9B"/>
    <w:rPr>
      <w:rFonts w:ascii="Wingdings" w:hAnsi="Wingdings" w:cs="Wingdings"/>
    </w:rPr>
  </w:style>
  <w:style w:type="character" w:customStyle="1" w:styleId="WW8Num28z1">
    <w:name w:val="WW8Num28z1"/>
    <w:rsid w:val="004A2A9B"/>
  </w:style>
  <w:style w:type="character" w:customStyle="1" w:styleId="WW8Num28z2">
    <w:name w:val="WW8Num28z2"/>
    <w:rsid w:val="004A2A9B"/>
  </w:style>
  <w:style w:type="character" w:customStyle="1" w:styleId="WW8Num28z3">
    <w:name w:val="WW8Num28z3"/>
    <w:rsid w:val="004A2A9B"/>
  </w:style>
  <w:style w:type="character" w:customStyle="1" w:styleId="WW8Num28z4">
    <w:name w:val="WW8Num28z4"/>
    <w:rsid w:val="004A2A9B"/>
  </w:style>
  <w:style w:type="character" w:customStyle="1" w:styleId="WW8Num28z5">
    <w:name w:val="WW8Num28z5"/>
    <w:rsid w:val="004A2A9B"/>
  </w:style>
  <w:style w:type="character" w:customStyle="1" w:styleId="WW8Num28z6">
    <w:name w:val="WW8Num28z6"/>
    <w:rsid w:val="004A2A9B"/>
  </w:style>
  <w:style w:type="character" w:customStyle="1" w:styleId="WW8Num28z7">
    <w:name w:val="WW8Num28z7"/>
    <w:rsid w:val="004A2A9B"/>
  </w:style>
  <w:style w:type="character" w:customStyle="1" w:styleId="WW8Num28z8">
    <w:name w:val="WW8Num28z8"/>
    <w:rsid w:val="004A2A9B"/>
  </w:style>
  <w:style w:type="character" w:customStyle="1" w:styleId="WW8Num29z1">
    <w:name w:val="WW8Num29z1"/>
    <w:rsid w:val="004A2A9B"/>
  </w:style>
  <w:style w:type="character" w:customStyle="1" w:styleId="WW8Num29z2">
    <w:name w:val="WW8Num29z2"/>
    <w:rsid w:val="004A2A9B"/>
  </w:style>
  <w:style w:type="character" w:customStyle="1" w:styleId="WW8Num29z3">
    <w:name w:val="WW8Num29z3"/>
    <w:rsid w:val="004A2A9B"/>
  </w:style>
  <w:style w:type="character" w:customStyle="1" w:styleId="WW8Num29z4">
    <w:name w:val="WW8Num29z4"/>
    <w:rsid w:val="004A2A9B"/>
  </w:style>
  <w:style w:type="character" w:customStyle="1" w:styleId="WW8Num29z5">
    <w:name w:val="WW8Num29z5"/>
    <w:rsid w:val="004A2A9B"/>
  </w:style>
  <w:style w:type="character" w:customStyle="1" w:styleId="WW8Num29z6">
    <w:name w:val="WW8Num29z6"/>
    <w:rsid w:val="004A2A9B"/>
  </w:style>
  <w:style w:type="character" w:customStyle="1" w:styleId="WW8Num29z7">
    <w:name w:val="WW8Num29z7"/>
    <w:rsid w:val="004A2A9B"/>
  </w:style>
  <w:style w:type="character" w:customStyle="1" w:styleId="WW8Num29z8">
    <w:name w:val="WW8Num29z8"/>
    <w:rsid w:val="004A2A9B"/>
  </w:style>
  <w:style w:type="character" w:customStyle="1" w:styleId="WW8Num30z1">
    <w:name w:val="WW8Num30z1"/>
    <w:rsid w:val="004A2A9B"/>
    <w:rPr>
      <w:rFonts w:ascii="Courier New" w:hAnsi="Courier New" w:cs="Courier New"/>
    </w:rPr>
  </w:style>
  <w:style w:type="character" w:customStyle="1" w:styleId="WW8Num30z2">
    <w:name w:val="WW8Num30z2"/>
    <w:rsid w:val="004A2A9B"/>
    <w:rPr>
      <w:rFonts w:ascii="Wingdings" w:hAnsi="Wingdings" w:cs="Wingdings"/>
    </w:rPr>
  </w:style>
  <w:style w:type="character" w:customStyle="1" w:styleId="11">
    <w:name w:val="Основной шрифт абзаца1"/>
    <w:rsid w:val="004A2A9B"/>
  </w:style>
  <w:style w:type="character" w:customStyle="1" w:styleId="a9">
    <w:name w:val="Основной текст Знак"/>
    <w:rsid w:val="004A2A9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4A2A9B"/>
    <w:rPr>
      <w:sz w:val="16"/>
      <w:szCs w:val="16"/>
    </w:rPr>
  </w:style>
  <w:style w:type="character" w:customStyle="1" w:styleId="aa">
    <w:name w:val="Текст примечания Знак"/>
    <w:rsid w:val="004A2A9B"/>
    <w:rPr>
      <w:rFonts w:eastAsia="Times New Roman"/>
      <w:lang w:eastAsia="zh-CN"/>
    </w:rPr>
  </w:style>
  <w:style w:type="character" w:customStyle="1" w:styleId="ab">
    <w:name w:val="Тема примечания Знак"/>
    <w:rsid w:val="004A2A9B"/>
    <w:rPr>
      <w:rFonts w:eastAsia="Times New Roman"/>
      <w:b/>
      <w:bCs/>
      <w:lang w:eastAsia="zh-CN"/>
    </w:rPr>
  </w:style>
  <w:style w:type="character" w:customStyle="1" w:styleId="cwcot">
    <w:name w:val="cwcot"/>
    <w:rsid w:val="004A2A9B"/>
  </w:style>
  <w:style w:type="paragraph" w:customStyle="1" w:styleId="13">
    <w:name w:val="Заголовок1"/>
    <w:basedOn w:val="a"/>
    <w:next w:val="ac"/>
    <w:rsid w:val="004A2A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4A2A9B"/>
    <w:pPr>
      <w:spacing w:after="120"/>
    </w:pPr>
  </w:style>
  <w:style w:type="paragraph" w:styleId="ad">
    <w:name w:val="List"/>
    <w:basedOn w:val="ac"/>
    <w:rsid w:val="004A2A9B"/>
    <w:rPr>
      <w:rFonts w:cs="Mangal"/>
    </w:rPr>
  </w:style>
  <w:style w:type="paragraph" w:styleId="ae">
    <w:name w:val="caption"/>
    <w:basedOn w:val="a"/>
    <w:qFormat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4A2A9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A2A9B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A2A9B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A2A9B"/>
    <w:pPr>
      <w:suppressLineNumbers/>
    </w:pPr>
    <w:rPr>
      <w:rFonts w:cs="Mangal"/>
    </w:rPr>
  </w:style>
  <w:style w:type="paragraph" w:customStyle="1" w:styleId="Style1">
    <w:name w:val="Style1"/>
    <w:basedOn w:val="a"/>
    <w:rsid w:val="004A2A9B"/>
    <w:pPr>
      <w:spacing w:line="269" w:lineRule="exact"/>
      <w:ind w:firstLine="662"/>
    </w:pPr>
  </w:style>
  <w:style w:type="paragraph" w:customStyle="1" w:styleId="Style3">
    <w:name w:val="Style3"/>
    <w:basedOn w:val="a"/>
    <w:rsid w:val="004A2A9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4A2A9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4A2A9B"/>
    <w:pPr>
      <w:spacing w:line="269" w:lineRule="exact"/>
      <w:jc w:val="right"/>
    </w:pPr>
  </w:style>
  <w:style w:type="paragraph" w:styleId="af">
    <w:name w:val="No Spacing"/>
    <w:uiPriority w:val="1"/>
    <w:qFormat/>
    <w:rsid w:val="004A2A9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4A2A9B"/>
  </w:style>
  <w:style w:type="paragraph" w:customStyle="1" w:styleId="Style7">
    <w:name w:val="Style7"/>
    <w:basedOn w:val="a"/>
    <w:rsid w:val="004A2A9B"/>
    <w:pPr>
      <w:spacing w:line="274" w:lineRule="exact"/>
      <w:ind w:hanging="2035"/>
    </w:pPr>
  </w:style>
  <w:style w:type="paragraph" w:customStyle="1" w:styleId="Style9">
    <w:name w:val="Style9"/>
    <w:basedOn w:val="a"/>
    <w:rsid w:val="004A2A9B"/>
    <w:pPr>
      <w:spacing w:line="228" w:lineRule="exact"/>
    </w:pPr>
  </w:style>
  <w:style w:type="paragraph" w:customStyle="1" w:styleId="Style10">
    <w:name w:val="Style10"/>
    <w:basedOn w:val="a"/>
    <w:rsid w:val="004A2A9B"/>
    <w:pPr>
      <w:spacing w:line="269" w:lineRule="exact"/>
      <w:ind w:hanging="346"/>
    </w:pPr>
  </w:style>
  <w:style w:type="paragraph" w:customStyle="1" w:styleId="Style11">
    <w:name w:val="Style11"/>
    <w:basedOn w:val="a"/>
    <w:rsid w:val="004A2A9B"/>
  </w:style>
  <w:style w:type="paragraph" w:customStyle="1" w:styleId="Style13">
    <w:name w:val="Style13"/>
    <w:basedOn w:val="a"/>
    <w:rsid w:val="004A2A9B"/>
  </w:style>
  <w:style w:type="paragraph" w:customStyle="1" w:styleId="Style15">
    <w:name w:val="Style15"/>
    <w:basedOn w:val="a"/>
    <w:rsid w:val="004A2A9B"/>
    <w:pPr>
      <w:spacing w:line="227" w:lineRule="exact"/>
    </w:pPr>
  </w:style>
  <w:style w:type="paragraph" w:customStyle="1" w:styleId="Style16">
    <w:name w:val="Style16"/>
    <w:basedOn w:val="a"/>
    <w:rsid w:val="004A2A9B"/>
    <w:pPr>
      <w:spacing w:line="226" w:lineRule="exact"/>
      <w:jc w:val="both"/>
    </w:pPr>
  </w:style>
  <w:style w:type="paragraph" w:customStyle="1" w:styleId="Style23">
    <w:name w:val="Style23"/>
    <w:basedOn w:val="a"/>
    <w:rsid w:val="004A2A9B"/>
    <w:pPr>
      <w:spacing w:line="269" w:lineRule="exact"/>
      <w:jc w:val="center"/>
    </w:pPr>
  </w:style>
  <w:style w:type="paragraph" w:customStyle="1" w:styleId="Style24">
    <w:name w:val="Style24"/>
    <w:basedOn w:val="a"/>
    <w:rsid w:val="004A2A9B"/>
    <w:pPr>
      <w:spacing w:line="264" w:lineRule="exact"/>
    </w:pPr>
  </w:style>
  <w:style w:type="paragraph" w:customStyle="1" w:styleId="Style25">
    <w:name w:val="Style25"/>
    <w:basedOn w:val="a"/>
    <w:rsid w:val="004A2A9B"/>
    <w:pPr>
      <w:jc w:val="both"/>
    </w:pPr>
  </w:style>
  <w:style w:type="paragraph" w:customStyle="1" w:styleId="Style26">
    <w:name w:val="Style26"/>
    <w:basedOn w:val="a"/>
    <w:rsid w:val="004A2A9B"/>
    <w:pPr>
      <w:spacing w:line="269" w:lineRule="exact"/>
      <w:jc w:val="both"/>
    </w:pPr>
  </w:style>
  <w:style w:type="paragraph" w:customStyle="1" w:styleId="Style28">
    <w:name w:val="Style28"/>
    <w:basedOn w:val="a"/>
    <w:rsid w:val="004A2A9B"/>
    <w:pPr>
      <w:spacing w:line="538" w:lineRule="exact"/>
      <w:ind w:hanging="1138"/>
    </w:pPr>
  </w:style>
  <w:style w:type="paragraph" w:customStyle="1" w:styleId="Style32">
    <w:name w:val="Style32"/>
    <w:basedOn w:val="a"/>
    <w:rsid w:val="004A2A9B"/>
    <w:pPr>
      <w:spacing w:line="178" w:lineRule="exact"/>
      <w:ind w:firstLine="394"/>
    </w:pPr>
  </w:style>
  <w:style w:type="paragraph" w:customStyle="1" w:styleId="Style2">
    <w:name w:val="Style2"/>
    <w:basedOn w:val="a"/>
    <w:rsid w:val="004A2A9B"/>
    <w:pPr>
      <w:spacing w:line="269" w:lineRule="exact"/>
      <w:jc w:val="center"/>
    </w:pPr>
  </w:style>
  <w:style w:type="paragraph" w:customStyle="1" w:styleId="Style29">
    <w:name w:val="Style29"/>
    <w:basedOn w:val="a"/>
    <w:rsid w:val="004A2A9B"/>
    <w:pPr>
      <w:spacing w:line="181" w:lineRule="exact"/>
    </w:pPr>
  </w:style>
  <w:style w:type="paragraph" w:customStyle="1" w:styleId="Style33">
    <w:name w:val="Style33"/>
    <w:basedOn w:val="a"/>
    <w:rsid w:val="004A2A9B"/>
    <w:pPr>
      <w:spacing w:line="181" w:lineRule="exact"/>
      <w:jc w:val="center"/>
    </w:pPr>
  </w:style>
  <w:style w:type="paragraph" w:customStyle="1" w:styleId="ConsPlusNonformat">
    <w:name w:val="ConsPlusNonformat"/>
    <w:rsid w:val="004A2A9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4A2A9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4A2A9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rsid w:val="004A2A9B"/>
  </w:style>
  <w:style w:type="paragraph" w:styleId="af1">
    <w:name w:val="footer"/>
    <w:basedOn w:val="a"/>
    <w:rsid w:val="004A2A9B"/>
  </w:style>
  <w:style w:type="paragraph" w:styleId="af2">
    <w:name w:val="Balloon Text"/>
    <w:basedOn w:val="a"/>
    <w:rsid w:val="004A2A9B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4A2A9B"/>
    <w:pPr>
      <w:spacing w:after="100"/>
    </w:pPr>
  </w:style>
  <w:style w:type="paragraph" w:styleId="23">
    <w:name w:val="toc 2"/>
    <w:basedOn w:val="a"/>
    <w:next w:val="a"/>
    <w:rsid w:val="004A2A9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4A2A9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4A2A9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4A2A9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rsid w:val="004A2A9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4A2A9B"/>
    <w:pPr>
      <w:suppressLineNumbers/>
    </w:pPr>
  </w:style>
  <w:style w:type="paragraph" w:customStyle="1" w:styleId="af4">
    <w:name w:val="Заголовок таблицы"/>
    <w:basedOn w:val="af3"/>
    <w:rsid w:val="004A2A9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4A2A9B"/>
    <w:rPr>
      <w:sz w:val="20"/>
      <w:szCs w:val="20"/>
    </w:rPr>
  </w:style>
  <w:style w:type="paragraph" w:styleId="af5">
    <w:name w:val="annotation subject"/>
    <w:basedOn w:val="18"/>
    <w:next w:val="18"/>
    <w:rsid w:val="004A2A9B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547CBC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7">
    <w:name w:val="List Paragraph"/>
    <w:basedOn w:val="a"/>
    <w:uiPriority w:val="34"/>
    <w:qFormat/>
    <w:rsid w:val="00DF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5243C-CC01-48AD-B8A6-FA96D1B2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Чанышева Т.В.</cp:lastModifiedBy>
  <cp:revision>73</cp:revision>
  <cp:lastPrinted>2024-03-19T07:01:00Z</cp:lastPrinted>
  <dcterms:created xsi:type="dcterms:W3CDTF">2018-10-02T12:52:00Z</dcterms:created>
  <dcterms:modified xsi:type="dcterms:W3CDTF">2026-01-21T12:12:00Z</dcterms:modified>
</cp:coreProperties>
</file>